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51"/>
        <w:gridCol w:w="6804"/>
      </w:tblGrid>
      <w:tr w:rsidR="00E80AEE" w:rsidRPr="00C72802" w14:paraId="098BD86F" w14:textId="77777777" w:rsidTr="009156D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72AAE" w14:textId="77777777" w:rsidR="00E80AEE" w:rsidRPr="00C72802" w:rsidRDefault="00101CBC">
            <w:pPr>
              <w:rPr>
                <w:b/>
              </w:rPr>
            </w:pPr>
            <w:r w:rsidRPr="00C72802">
              <w:rPr>
                <w:b/>
              </w:rPr>
              <w:t>Aktivitet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D2E73" w14:textId="77777777" w:rsidR="00E80AEE" w:rsidRPr="00C72802" w:rsidRDefault="00101CBC">
            <w:pPr>
              <w:rPr>
                <w:b/>
              </w:rPr>
            </w:pPr>
            <w:r w:rsidRPr="00C72802">
              <w:rPr>
                <w:b/>
              </w:rPr>
              <w:t>Uppgift</w:t>
            </w:r>
          </w:p>
        </w:tc>
      </w:tr>
      <w:tr w:rsidR="009156D5" w14:paraId="7062261E" w14:textId="77777777" w:rsidTr="009156D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AC7F4" w14:textId="77777777" w:rsidR="009156D5" w:rsidRDefault="009156D5" w:rsidP="008D249D">
            <w:pPr>
              <w:suppressAutoHyphens w:val="0"/>
              <w:autoSpaceDN/>
              <w:textAlignment w:val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Sammankallande</w:t>
            </w:r>
          </w:p>
          <w:p w14:paraId="33D5CD3C" w14:textId="77777777" w:rsidR="009156D5" w:rsidRDefault="009156D5" w:rsidP="008D249D">
            <w:pPr>
              <w:suppressAutoHyphens w:val="0"/>
              <w:autoSpaceDN/>
              <w:textAlignment w:val="auto"/>
              <w:rPr>
                <w:bCs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F385C" w14:textId="77777777" w:rsidR="009156D5" w:rsidRDefault="001F1468" w:rsidP="001F1468">
            <w:pPr>
              <w:pStyle w:val="Liststycke"/>
              <w:numPr>
                <w:ilvl w:val="0"/>
                <w:numId w:val="16"/>
              </w:numPr>
              <w:suppressAutoHyphens w:val="0"/>
              <w:autoSpaceDN/>
              <w:textAlignment w:val="auto"/>
              <w:rPr>
                <w:bCs/>
                <w:lang w:eastAsia="en-US"/>
              </w:rPr>
            </w:pPr>
            <w:r w:rsidRPr="001F1468">
              <w:rPr>
                <w:bCs/>
                <w:lang w:eastAsia="en-US"/>
              </w:rPr>
              <w:t>Boka och sammankalla till 5o7-manna möten</w:t>
            </w:r>
          </w:p>
          <w:p w14:paraId="2A91F8CA" w14:textId="77777777" w:rsidR="001F1468" w:rsidRDefault="001F1468" w:rsidP="001F1468">
            <w:pPr>
              <w:pStyle w:val="Liststycke"/>
              <w:numPr>
                <w:ilvl w:val="0"/>
                <w:numId w:val="16"/>
              </w:numPr>
              <w:suppressAutoHyphens w:val="0"/>
              <w:autoSpaceDN/>
              <w:textAlignment w:val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Leda 5o7-manna möten</w:t>
            </w:r>
          </w:p>
          <w:p w14:paraId="3D022F48" w14:textId="77777777" w:rsidR="001F1468" w:rsidRDefault="001F1468" w:rsidP="001F1468">
            <w:pPr>
              <w:pStyle w:val="Liststycke"/>
              <w:numPr>
                <w:ilvl w:val="0"/>
                <w:numId w:val="16"/>
              </w:numPr>
              <w:suppressAutoHyphens w:val="0"/>
              <w:autoSpaceDN/>
              <w:textAlignment w:val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Samordna frågor från 5o7-manna möten med </w:t>
            </w:r>
            <w:proofErr w:type="spellStart"/>
            <w:r>
              <w:rPr>
                <w:bCs/>
                <w:lang w:eastAsia="en-US"/>
              </w:rPr>
              <w:t>bl</w:t>
            </w:r>
            <w:proofErr w:type="spellEnd"/>
            <w:r>
              <w:rPr>
                <w:bCs/>
                <w:lang w:eastAsia="en-US"/>
              </w:rPr>
              <w:t xml:space="preserve"> a kansliet</w:t>
            </w:r>
          </w:p>
          <w:p w14:paraId="17DCA517" w14:textId="77777777" w:rsidR="001F1468" w:rsidRDefault="001F1468" w:rsidP="001F1468">
            <w:pPr>
              <w:pStyle w:val="Liststycke"/>
              <w:numPr>
                <w:ilvl w:val="0"/>
                <w:numId w:val="16"/>
              </w:numPr>
              <w:suppressAutoHyphens w:val="0"/>
              <w:autoSpaceDN/>
              <w:textAlignment w:val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Administrera Bokat för 5o7-manna</w:t>
            </w:r>
          </w:p>
          <w:p w14:paraId="06B62539" w14:textId="77777777" w:rsidR="00BF6390" w:rsidRDefault="00BF6390" w:rsidP="001F1468">
            <w:pPr>
              <w:pStyle w:val="Liststycke"/>
              <w:numPr>
                <w:ilvl w:val="0"/>
                <w:numId w:val="16"/>
              </w:numPr>
              <w:suppressAutoHyphens w:val="0"/>
              <w:autoSpaceDN/>
              <w:textAlignment w:val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Ser till att tidsfördelning av träningstider sker</w:t>
            </w:r>
            <w:r w:rsidR="004533FE">
              <w:rPr>
                <w:bCs/>
                <w:lang w:eastAsia="en-US"/>
              </w:rPr>
              <w:t xml:space="preserve"> </w:t>
            </w:r>
          </w:p>
          <w:p w14:paraId="14BEA239" w14:textId="77777777" w:rsidR="001F1468" w:rsidRPr="001F1468" w:rsidRDefault="001F1468" w:rsidP="001F1468">
            <w:pPr>
              <w:pStyle w:val="Liststycke"/>
              <w:suppressAutoHyphens w:val="0"/>
              <w:autoSpaceDN/>
              <w:textAlignment w:val="auto"/>
              <w:rPr>
                <w:bCs/>
                <w:lang w:eastAsia="en-US"/>
              </w:rPr>
            </w:pPr>
          </w:p>
        </w:tc>
      </w:tr>
      <w:tr w:rsidR="009156D5" w14:paraId="7350FB4F" w14:textId="77777777" w:rsidTr="009156D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D3CB2" w14:textId="77777777" w:rsidR="009156D5" w:rsidRDefault="009156D5" w:rsidP="008D249D">
            <w:r>
              <w:t>Sekreterare</w:t>
            </w:r>
          </w:p>
          <w:p w14:paraId="13EE2C71" w14:textId="77777777" w:rsidR="00C72802" w:rsidRDefault="00C72802" w:rsidP="008D249D"/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BB23C" w14:textId="77777777" w:rsidR="001F1468" w:rsidRDefault="001F1468" w:rsidP="001F1468">
            <w:pPr>
              <w:pStyle w:val="Liststycke"/>
              <w:numPr>
                <w:ilvl w:val="0"/>
                <w:numId w:val="16"/>
              </w:numPr>
            </w:pPr>
            <w:r>
              <w:t>Skriva och skicka ut protokoll</w:t>
            </w:r>
          </w:p>
          <w:p w14:paraId="2E617F12" w14:textId="77777777" w:rsidR="001F1468" w:rsidRDefault="001F1468" w:rsidP="001F1468">
            <w:pPr>
              <w:pStyle w:val="Liststycke"/>
              <w:numPr>
                <w:ilvl w:val="0"/>
                <w:numId w:val="16"/>
              </w:numPr>
            </w:pPr>
            <w:r>
              <w:t>Uppdatera ledarlista</w:t>
            </w:r>
          </w:p>
          <w:p w14:paraId="6D54A855" w14:textId="77777777" w:rsidR="001F1468" w:rsidRDefault="001F1468" w:rsidP="001F1468">
            <w:pPr>
              <w:pStyle w:val="Liststycke"/>
              <w:numPr>
                <w:ilvl w:val="0"/>
                <w:numId w:val="16"/>
              </w:numPr>
            </w:pPr>
            <w:r>
              <w:t>Se</w:t>
            </w:r>
            <w:r w:rsidR="004533FE">
              <w:t>r</w:t>
            </w:r>
            <w:r>
              <w:t xml:space="preserve"> till att dokument publiceras på LSKs hemsida</w:t>
            </w:r>
          </w:p>
          <w:p w14:paraId="63CABA11" w14:textId="77777777" w:rsidR="001F1468" w:rsidRDefault="001F1468" w:rsidP="001F1468">
            <w:pPr>
              <w:pStyle w:val="Liststycke"/>
            </w:pPr>
          </w:p>
        </w:tc>
      </w:tr>
      <w:tr w:rsidR="009156D5" w:rsidRPr="006F3C10" w14:paraId="7725362B" w14:textId="77777777" w:rsidTr="009156D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5FD70" w14:textId="77777777" w:rsidR="00C72802" w:rsidRDefault="009156D5" w:rsidP="008D249D">
            <w:pPr>
              <w:suppressAutoHyphens w:val="0"/>
              <w:autoSpaceDN/>
              <w:textAlignment w:val="auto"/>
              <w:rPr>
                <w:lang w:eastAsia="en-US"/>
              </w:rPr>
            </w:pPr>
            <w:r>
              <w:rPr>
                <w:lang w:eastAsia="en-US"/>
              </w:rPr>
              <w:t>Styrelse</w:t>
            </w:r>
            <w:r w:rsidR="00C72802">
              <w:rPr>
                <w:lang w:eastAsia="en-US"/>
              </w:rPr>
              <w:t>-</w:t>
            </w:r>
          </w:p>
          <w:p w14:paraId="3A986F5B" w14:textId="77777777" w:rsidR="009156D5" w:rsidRPr="00333205" w:rsidRDefault="009156D5" w:rsidP="008D249D">
            <w:pPr>
              <w:suppressAutoHyphens w:val="0"/>
              <w:autoSpaceDN/>
              <w:textAlignment w:val="auto"/>
              <w:rPr>
                <w:lang w:eastAsia="en-US"/>
              </w:rPr>
            </w:pPr>
            <w:r>
              <w:rPr>
                <w:lang w:eastAsia="en-US"/>
              </w:rPr>
              <w:t>representant</w:t>
            </w:r>
          </w:p>
          <w:p w14:paraId="04F4BC58" w14:textId="77777777" w:rsidR="009156D5" w:rsidRDefault="009156D5" w:rsidP="008D249D"/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A3DFB" w14:textId="77777777" w:rsidR="009156D5" w:rsidRDefault="001F1468" w:rsidP="001F1468">
            <w:pPr>
              <w:pStyle w:val="Liststycke"/>
              <w:numPr>
                <w:ilvl w:val="0"/>
                <w:numId w:val="16"/>
              </w:numPr>
            </w:pPr>
            <w:r>
              <w:t xml:space="preserve">Delta på styrelsemöten </w:t>
            </w:r>
            <w:r w:rsidR="00893534">
              <w:t xml:space="preserve">i fotbollssektionen </w:t>
            </w:r>
            <w:r>
              <w:t>för att ta emot information och lämna information från 5o7-manna lagen</w:t>
            </w:r>
          </w:p>
          <w:p w14:paraId="2458A100" w14:textId="77777777" w:rsidR="001F1468" w:rsidRDefault="001F1468" w:rsidP="00893534">
            <w:pPr>
              <w:pStyle w:val="Liststycke"/>
            </w:pPr>
          </w:p>
        </w:tc>
      </w:tr>
      <w:tr w:rsidR="009156D5" w14:paraId="3A66A975" w14:textId="77777777" w:rsidTr="009156D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C0029" w14:textId="77777777" w:rsidR="009156D5" w:rsidRPr="00333205" w:rsidRDefault="009156D5" w:rsidP="008D249D">
            <w:pPr>
              <w:suppressAutoHyphens w:val="0"/>
              <w:autoSpaceDN/>
              <w:textAlignment w:val="auto"/>
              <w:rPr>
                <w:lang w:eastAsia="en-US"/>
              </w:rPr>
            </w:pPr>
            <w:r>
              <w:rPr>
                <w:lang w:eastAsia="en-US"/>
              </w:rPr>
              <w:t>Material/inköp</w:t>
            </w:r>
          </w:p>
          <w:p w14:paraId="20BF1E81" w14:textId="77777777" w:rsidR="009156D5" w:rsidRDefault="009156D5" w:rsidP="008D249D"/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20D22" w14:textId="77777777" w:rsidR="009156D5" w:rsidRPr="00147090" w:rsidRDefault="00974CBB" w:rsidP="00974CBB">
            <w:pPr>
              <w:pStyle w:val="Liststycke"/>
              <w:numPr>
                <w:ilvl w:val="0"/>
                <w:numId w:val="16"/>
              </w:numPr>
            </w:pPr>
            <w:r w:rsidRPr="00147090">
              <w:t xml:space="preserve">Inventeringslista skickas till fotbollsstyrelsen materialansvarig </w:t>
            </w:r>
          </w:p>
          <w:p w14:paraId="6CBEBC1F" w14:textId="77777777" w:rsidR="00974CBB" w:rsidRPr="00147090" w:rsidRDefault="00085C31" w:rsidP="00974CBB">
            <w:pPr>
              <w:pStyle w:val="Liststycke"/>
              <w:numPr>
                <w:ilvl w:val="0"/>
                <w:numId w:val="16"/>
              </w:numPr>
            </w:pPr>
            <w:r w:rsidRPr="00147090">
              <w:t>Hämtar och lämnar ut saker till planernas förråd</w:t>
            </w:r>
          </w:p>
          <w:p w14:paraId="6C43EB3E" w14:textId="77777777" w:rsidR="00974CBB" w:rsidRDefault="00085C31" w:rsidP="00974CBB">
            <w:pPr>
              <w:pStyle w:val="Liststycke"/>
              <w:numPr>
                <w:ilvl w:val="0"/>
                <w:numId w:val="16"/>
              </w:numPr>
            </w:pPr>
            <w:r w:rsidRPr="00147090">
              <w:t>Inventerar matchställ och</w:t>
            </w:r>
            <w:r w:rsidR="00974CBB" w:rsidRPr="00147090">
              <w:t xml:space="preserve"> möjlighet </w:t>
            </w:r>
            <w:r w:rsidRPr="00147090">
              <w:t xml:space="preserve">att ärva </w:t>
            </w:r>
            <w:r w:rsidR="00974CBB" w:rsidRPr="00147090">
              <w:t>mellan lagen</w:t>
            </w:r>
            <w:r w:rsidR="004702AF" w:rsidRPr="00147090">
              <w:t xml:space="preserve"> efter säsongen</w:t>
            </w:r>
          </w:p>
          <w:p w14:paraId="04A49EA4" w14:textId="77777777" w:rsidR="00974CBB" w:rsidRDefault="00974CBB" w:rsidP="00974CBB">
            <w:pPr>
              <w:pStyle w:val="Liststycke"/>
            </w:pPr>
          </w:p>
        </w:tc>
      </w:tr>
      <w:tr w:rsidR="009156D5" w14:paraId="362B3795" w14:textId="77777777" w:rsidTr="009156D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FC9F8" w14:textId="77777777" w:rsidR="009156D5" w:rsidRPr="00333205" w:rsidRDefault="009156D5" w:rsidP="008D249D">
            <w:pPr>
              <w:suppressAutoHyphens w:val="0"/>
              <w:autoSpaceDN/>
              <w:textAlignment w:val="auto"/>
              <w:rPr>
                <w:lang w:eastAsia="en-US"/>
              </w:rPr>
            </w:pPr>
            <w:r>
              <w:rPr>
                <w:lang w:eastAsia="en-US"/>
              </w:rPr>
              <w:t>Kassör</w:t>
            </w:r>
          </w:p>
          <w:p w14:paraId="3473E81D" w14:textId="77777777" w:rsidR="009156D5" w:rsidRDefault="009156D5" w:rsidP="008D249D">
            <w:pPr>
              <w:suppressAutoHyphens w:val="0"/>
              <w:autoSpaceDN/>
              <w:textAlignment w:val="auto"/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C8324" w14:textId="77777777" w:rsidR="00841204" w:rsidRDefault="00841204" w:rsidP="00841204">
            <w:pPr>
              <w:pStyle w:val="Liststycke"/>
              <w:numPr>
                <w:ilvl w:val="0"/>
                <w:numId w:val="16"/>
              </w:numPr>
              <w:suppressAutoHyphens w:val="0"/>
              <w:autoSpaceDN/>
              <w:textAlignment w:val="auto"/>
            </w:pPr>
            <w:r>
              <w:t xml:space="preserve">Handhar plusgirokontot som är knutet till fotbollsskolan och </w:t>
            </w:r>
            <w:proofErr w:type="spellStart"/>
            <w:r>
              <w:t>Linghemscupen</w:t>
            </w:r>
            <w:proofErr w:type="spellEnd"/>
            <w:r>
              <w:t>. Dvs man prickar av vilka som betalat in deltagaravgifter till de olika sammankomsterna.</w:t>
            </w:r>
          </w:p>
          <w:p w14:paraId="585FD76A" w14:textId="77777777" w:rsidR="00841204" w:rsidRDefault="00841204" w:rsidP="00841204">
            <w:pPr>
              <w:pStyle w:val="Liststycke"/>
              <w:numPr>
                <w:ilvl w:val="0"/>
                <w:numId w:val="16"/>
              </w:numPr>
              <w:suppressAutoHyphens w:val="0"/>
              <w:autoSpaceDN/>
              <w:textAlignment w:val="auto"/>
            </w:pPr>
            <w:r>
              <w:t xml:space="preserve">Betala alla räkningar som hör till de </w:t>
            </w:r>
            <w:proofErr w:type="spellStart"/>
            <w:r>
              <w:t>resp</w:t>
            </w:r>
            <w:proofErr w:type="spellEnd"/>
            <w:r>
              <w:t xml:space="preserve"> aktiviteterna.</w:t>
            </w:r>
          </w:p>
          <w:p w14:paraId="6FD7E774" w14:textId="77777777" w:rsidR="00841204" w:rsidRDefault="00841204" w:rsidP="00841204">
            <w:pPr>
              <w:pStyle w:val="Liststycke"/>
              <w:numPr>
                <w:ilvl w:val="0"/>
                <w:numId w:val="16"/>
              </w:numPr>
              <w:suppressAutoHyphens w:val="0"/>
              <w:autoSpaceDN/>
              <w:textAlignment w:val="auto"/>
            </w:pPr>
            <w:r>
              <w:t xml:space="preserve">Under </w:t>
            </w:r>
            <w:proofErr w:type="spellStart"/>
            <w:r>
              <w:t>Linghemscupen</w:t>
            </w:r>
            <w:proofErr w:type="spellEnd"/>
            <w:r>
              <w:t xml:space="preserve"> ska man se till att det finns en växelkassa samt samla in pengar under dagarna från lotter, kebab etc.</w:t>
            </w:r>
          </w:p>
          <w:p w14:paraId="48D74733" w14:textId="77777777" w:rsidR="00841204" w:rsidRDefault="00841204" w:rsidP="00841204">
            <w:pPr>
              <w:pStyle w:val="Liststycke"/>
              <w:numPr>
                <w:ilvl w:val="0"/>
                <w:numId w:val="16"/>
              </w:numPr>
              <w:suppressAutoHyphens w:val="0"/>
              <w:autoSpaceDN/>
              <w:textAlignment w:val="auto"/>
            </w:pPr>
            <w:r>
              <w:t>Vid årets slut sammanställa en resultaträkning dels för varje aktivitet samt sedan fördela ut pengar till de lag som ska ha del av intäkterna.</w:t>
            </w:r>
          </w:p>
          <w:p w14:paraId="05D34553" w14:textId="77777777" w:rsidR="009156D5" w:rsidRDefault="00841204" w:rsidP="00841204">
            <w:pPr>
              <w:pStyle w:val="Liststycke"/>
              <w:numPr>
                <w:ilvl w:val="0"/>
                <w:numId w:val="16"/>
              </w:numPr>
              <w:suppressAutoHyphens w:val="0"/>
              <w:autoSpaceDN/>
              <w:textAlignment w:val="auto"/>
            </w:pPr>
            <w:r>
              <w:t>Med fördel ligga på samma person i minst två säsonger.</w:t>
            </w:r>
          </w:p>
          <w:p w14:paraId="151733CF" w14:textId="77777777" w:rsidR="00841204" w:rsidRDefault="00841204" w:rsidP="00841204">
            <w:pPr>
              <w:pStyle w:val="Liststycke"/>
              <w:numPr>
                <w:ilvl w:val="0"/>
                <w:numId w:val="16"/>
              </w:numPr>
              <w:suppressAutoHyphens w:val="0"/>
              <w:autoSpaceDN/>
              <w:textAlignment w:val="auto"/>
            </w:pPr>
          </w:p>
        </w:tc>
      </w:tr>
      <w:tr w:rsidR="009156D5" w14:paraId="78870A15" w14:textId="77777777" w:rsidTr="009156D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02F7D" w14:textId="77777777" w:rsidR="009156D5" w:rsidRPr="00333205" w:rsidRDefault="009156D5" w:rsidP="008D249D">
            <w:pPr>
              <w:suppressAutoHyphens w:val="0"/>
              <w:autoSpaceDN/>
              <w:textAlignment w:val="auto"/>
              <w:rPr>
                <w:lang w:eastAsia="en-US"/>
              </w:rPr>
            </w:pPr>
            <w:r>
              <w:rPr>
                <w:lang w:eastAsia="en-US"/>
              </w:rPr>
              <w:t xml:space="preserve">Arrangör </w:t>
            </w:r>
            <w:proofErr w:type="spellStart"/>
            <w:r>
              <w:rPr>
                <w:lang w:eastAsia="en-US"/>
              </w:rPr>
              <w:t>Linghemscupen</w:t>
            </w:r>
            <w:proofErr w:type="spellEnd"/>
          </w:p>
          <w:p w14:paraId="292A9884" w14:textId="77777777" w:rsidR="009156D5" w:rsidRDefault="009156D5" w:rsidP="008D249D"/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9CC14" w14:textId="77777777" w:rsidR="009156D5" w:rsidRDefault="00F25C50" w:rsidP="00F25C50">
            <w:pPr>
              <w:pStyle w:val="Liststycke"/>
              <w:numPr>
                <w:ilvl w:val="0"/>
                <w:numId w:val="16"/>
              </w:numPr>
            </w:pPr>
            <w:r>
              <w:t xml:space="preserve">Tar över instruktioner och dokumentation genom möte med föregående års arrangörer </w:t>
            </w:r>
          </w:p>
        </w:tc>
      </w:tr>
      <w:tr w:rsidR="009156D5" w14:paraId="7947CD02" w14:textId="77777777" w:rsidTr="009156D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ABA44" w14:textId="77777777" w:rsidR="009156D5" w:rsidRPr="009156D5" w:rsidRDefault="009156D5" w:rsidP="008D249D">
            <w:r w:rsidRPr="009156D5">
              <w:t xml:space="preserve">Lotteriansvarig </w:t>
            </w:r>
            <w:proofErr w:type="spellStart"/>
            <w:r w:rsidRPr="009156D5">
              <w:t>Linghemscupen</w:t>
            </w:r>
            <w:proofErr w:type="spellEnd"/>
          </w:p>
          <w:p w14:paraId="1DE8BF9C" w14:textId="77777777" w:rsidR="009156D5" w:rsidRDefault="009156D5" w:rsidP="008D249D"/>
          <w:p w14:paraId="050B95B9" w14:textId="77777777" w:rsidR="009156D5" w:rsidRDefault="009156D5" w:rsidP="008D249D"/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B89B7" w14:textId="77777777" w:rsidR="009156D5" w:rsidRPr="00147090" w:rsidRDefault="00586933" w:rsidP="00586933">
            <w:pPr>
              <w:pStyle w:val="Liststycke"/>
              <w:numPr>
                <w:ilvl w:val="0"/>
                <w:numId w:val="16"/>
              </w:numPr>
            </w:pPr>
            <w:r w:rsidRPr="00147090">
              <w:t xml:space="preserve">Samla in alla vinster från </w:t>
            </w:r>
            <w:proofErr w:type="spellStart"/>
            <w:r w:rsidRPr="00147090">
              <w:t>resp</w:t>
            </w:r>
            <w:proofErr w:type="spellEnd"/>
            <w:r w:rsidRPr="00147090">
              <w:t xml:space="preserve"> lag</w:t>
            </w:r>
          </w:p>
          <w:p w14:paraId="265EEB1A" w14:textId="77777777" w:rsidR="00586933" w:rsidRPr="00147090" w:rsidRDefault="00586933" w:rsidP="00586933">
            <w:pPr>
              <w:pStyle w:val="Liststycke"/>
              <w:numPr>
                <w:ilvl w:val="0"/>
                <w:numId w:val="16"/>
              </w:numPr>
            </w:pPr>
            <w:r w:rsidRPr="00147090">
              <w:t>Lämna över till kommande lotteriansvarig</w:t>
            </w:r>
          </w:p>
          <w:p w14:paraId="226E1213" w14:textId="77777777" w:rsidR="00586933" w:rsidRPr="00147090" w:rsidRDefault="00586933" w:rsidP="00586933">
            <w:pPr>
              <w:pStyle w:val="Liststycke"/>
              <w:numPr>
                <w:ilvl w:val="0"/>
                <w:numId w:val="16"/>
              </w:numPr>
            </w:pPr>
            <w:r w:rsidRPr="00147090">
              <w:t>Fördela ut vinster jämt över dagarna (söndagen deltar nästa års lotteriansvarig)</w:t>
            </w:r>
          </w:p>
          <w:p w14:paraId="73B81D45" w14:textId="77777777" w:rsidR="00586933" w:rsidRPr="00147090" w:rsidRDefault="00586933" w:rsidP="00586933">
            <w:pPr>
              <w:pStyle w:val="Liststycke"/>
            </w:pPr>
          </w:p>
        </w:tc>
      </w:tr>
      <w:tr w:rsidR="009156D5" w14:paraId="7184546A" w14:textId="77777777" w:rsidTr="009156D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0CA20" w14:textId="77777777" w:rsidR="00C72802" w:rsidRDefault="009156D5" w:rsidP="008D249D">
            <w:pPr>
              <w:suppressAutoHyphens w:val="0"/>
              <w:autoSpaceDN/>
              <w:textAlignment w:val="auto"/>
              <w:rPr>
                <w:lang w:eastAsia="en-US"/>
              </w:rPr>
            </w:pPr>
            <w:r>
              <w:rPr>
                <w:lang w:eastAsia="en-US"/>
              </w:rPr>
              <w:t xml:space="preserve">Arrangör </w:t>
            </w:r>
          </w:p>
          <w:p w14:paraId="17A705F8" w14:textId="77777777" w:rsidR="009156D5" w:rsidRPr="00333205" w:rsidRDefault="009156D5" w:rsidP="008D249D">
            <w:pPr>
              <w:suppressAutoHyphens w:val="0"/>
              <w:autoSpaceDN/>
              <w:textAlignment w:val="auto"/>
              <w:rPr>
                <w:lang w:eastAsia="en-US"/>
              </w:rPr>
            </w:pPr>
            <w:r>
              <w:rPr>
                <w:lang w:eastAsia="en-US"/>
              </w:rPr>
              <w:t>Fotbollsskolan</w:t>
            </w:r>
          </w:p>
          <w:p w14:paraId="7D9CB47C" w14:textId="77777777" w:rsidR="009156D5" w:rsidRPr="00D85512" w:rsidRDefault="009156D5" w:rsidP="008D249D">
            <w:pPr>
              <w:rPr>
                <w:color w:val="FF000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4FE7E" w14:textId="77777777" w:rsidR="009156D5" w:rsidRPr="00147090" w:rsidRDefault="00F25C50" w:rsidP="00F25C50">
            <w:pPr>
              <w:pStyle w:val="Liststycke"/>
              <w:numPr>
                <w:ilvl w:val="0"/>
                <w:numId w:val="16"/>
              </w:numPr>
              <w:rPr>
                <w:color w:val="FF0000"/>
              </w:rPr>
            </w:pPr>
            <w:r w:rsidRPr="00147090">
              <w:t>Tar över instruktioner och dokumentation genom möte med föregående års arrangörer</w:t>
            </w:r>
          </w:p>
          <w:p w14:paraId="436414F2" w14:textId="77777777" w:rsidR="00F25C50" w:rsidRPr="00147090" w:rsidRDefault="00F25C50" w:rsidP="00F25C50">
            <w:pPr>
              <w:ind w:left="360"/>
              <w:rPr>
                <w:color w:val="FF0000"/>
              </w:rPr>
            </w:pPr>
          </w:p>
        </w:tc>
      </w:tr>
      <w:tr w:rsidR="009156D5" w14:paraId="360E153A" w14:textId="77777777" w:rsidTr="009156D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751CD" w14:textId="77777777" w:rsidR="009156D5" w:rsidRPr="00333205" w:rsidRDefault="009156D5" w:rsidP="008D249D">
            <w:pPr>
              <w:suppressAutoHyphens w:val="0"/>
              <w:autoSpaceDN/>
              <w:textAlignment w:val="auto"/>
              <w:rPr>
                <w:lang w:eastAsia="en-US"/>
              </w:rPr>
            </w:pPr>
            <w:r>
              <w:rPr>
                <w:lang w:eastAsia="en-US"/>
              </w:rPr>
              <w:t>Rustning &amp; av</w:t>
            </w:r>
            <w:r>
              <w:rPr>
                <w:lang w:eastAsia="en-US"/>
              </w:rPr>
              <w:lastRenderedPageBreak/>
              <w:t>rustning planer</w:t>
            </w:r>
          </w:p>
          <w:p w14:paraId="39FA29DF" w14:textId="77777777" w:rsidR="009156D5" w:rsidRDefault="009156D5" w:rsidP="008D249D"/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5285A" w14:textId="77777777" w:rsidR="009156D5" w:rsidRPr="00147090" w:rsidRDefault="004533FE" w:rsidP="000D2E49">
            <w:pPr>
              <w:pStyle w:val="Liststycke"/>
              <w:numPr>
                <w:ilvl w:val="0"/>
                <w:numId w:val="16"/>
              </w:numPr>
            </w:pPr>
            <w:r w:rsidRPr="00147090">
              <w:lastRenderedPageBreak/>
              <w:t xml:space="preserve">Fördelar ut uppgifter </w:t>
            </w:r>
            <w:r w:rsidR="00F25C50" w:rsidRPr="00147090">
              <w:t xml:space="preserve">till lagen </w:t>
            </w:r>
            <w:r w:rsidRPr="00147090">
              <w:t xml:space="preserve">över </w:t>
            </w:r>
            <w:r w:rsidR="00F25C50" w:rsidRPr="00147090">
              <w:t xml:space="preserve">vad som behöver göras </w:t>
            </w:r>
            <w:r w:rsidR="00F25C50" w:rsidRPr="00147090">
              <w:lastRenderedPageBreak/>
              <w:t>på planerna inför vår och höst (ingår målöversyn?)</w:t>
            </w:r>
          </w:p>
          <w:p w14:paraId="2589E475" w14:textId="77777777" w:rsidR="00F25C50" w:rsidRPr="00147090" w:rsidRDefault="00F25C50" w:rsidP="00F25C50">
            <w:pPr>
              <w:pStyle w:val="Liststycke"/>
            </w:pPr>
          </w:p>
        </w:tc>
      </w:tr>
      <w:tr w:rsidR="009156D5" w14:paraId="59421291" w14:textId="77777777" w:rsidTr="009156D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118CD" w14:textId="77777777" w:rsidR="009156D5" w:rsidRPr="00333205" w:rsidRDefault="009156D5" w:rsidP="008D249D">
            <w:pPr>
              <w:suppressAutoHyphens w:val="0"/>
              <w:autoSpaceDN/>
              <w:textAlignment w:val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Inventering material</w:t>
            </w:r>
          </w:p>
          <w:p w14:paraId="23315C4C" w14:textId="77777777" w:rsidR="009156D5" w:rsidRDefault="009156D5" w:rsidP="008D249D"/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E91B2" w14:textId="77777777" w:rsidR="009156D5" w:rsidRPr="00147090" w:rsidRDefault="00586933" w:rsidP="00586933">
            <w:pPr>
              <w:pStyle w:val="Liststycke"/>
              <w:numPr>
                <w:ilvl w:val="0"/>
                <w:numId w:val="16"/>
              </w:numPr>
            </w:pPr>
            <w:r w:rsidRPr="00147090">
              <w:t>Skicka ut inventeringslista till lagen</w:t>
            </w:r>
            <w:r w:rsidR="00974CBB" w:rsidRPr="00147090">
              <w:t>, dokument finns</w:t>
            </w:r>
            <w:r w:rsidRPr="00147090">
              <w:t xml:space="preserve"> (västar, koner, bollar, bollpumpar, nipplar, </w:t>
            </w:r>
            <w:proofErr w:type="spellStart"/>
            <w:r w:rsidRPr="00147090">
              <w:t>bollnät</w:t>
            </w:r>
            <w:proofErr w:type="spellEnd"/>
            <w:r w:rsidRPr="00147090">
              <w:t>)</w:t>
            </w:r>
            <w:r w:rsidR="00085C31" w:rsidRPr="00147090">
              <w:t xml:space="preserve"> </w:t>
            </w:r>
          </w:p>
          <w:p w14:paraId="3F183B72" w14:textId="77777777" w:rsidR="00586933" w:rsidRPr="00147090" w:rsidRDefault="00586933" w:rsidP="00586933">
            <w:pPr>
              <w:pStyle w:val="Liststycke"/>
              <w:numPr>
                <w:ilvl w:val="0"/>
                <w:numId w:val="16"/>
              </w:numPr>
            </w:pPr>
            <w:r w:rsidRPr="00147090">
              <w:t>Skicka inventeringslista till ansvarig för Material/inköp</w:t>
            </w:r>
            <w:r w:rsidR="00974CBB" w:rsidRPr="00147090">
              <w:t xml:space="preserve"> </w:t>
            </w:r>
          </w:p>
          <w:p w14:paraId="1FAD5FD4" w14:textId="77777777" w:rsidR="00586933" w:rsidRPr="00147090" w:rsidRDefault="00586933" w:rsidP="00974CBB">
            <w:pPr>
              <w:ind w:left="360"/>
            </w:pPr>
          </w:p>
        </w:tc>
      </w:tr>
      <w:tr w:rsidR="009156D5" w14:paraId="7E4B5D83" w14:textId="77777777" w:rsidTr="009156D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F3A9D" w14:textId="77777777" w:rsidR="009156D5" w:rsidRPr="00333205" w:rsidRDefault="009156D5" w:rsidP="008D249D">
            <w:pPr>
              <w:suppressAutoHyphens w:val="0"/>
              <w:autoSpaceDN/>
              <w:textAlignment w:val="auto"/>
              <w:rPr>
                <w:lang w:eastAsia="en-US"/>
              </w:rPr>
            </w:pPr>
            <w:r>
              <w:rPr>
                <w:lang w:eastAsia="en-US"/>
              </w:rPr>
              <w:t>Domaransvarig</w:t>
            </w:r>
          </w:p>
          <w:p w14:paraId="67086F20" w14:textId="77777777" w:rsidR="009156D5" w:rsidRPr="00333205" w:rsidRDefault="009156D5" w:rsidP="008D249D">
            <w:pPr>
              <w:suppressAutoHyphens w:val="0"/>
              <w:autoSpaceDN/>
              <w:textAlignment w:val="auto"/>
              <w:rPr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C1383" w14:textId="77777777" w:rsidR="005033F9" w:rsidRDefault="005033F9" w:rsidP="005033F9">
            <w:pPr>
              <w:pStyle w:val="Liststycke"/>
              <w:numPr>
                <w:ilvl w:val="0"/>
                <w:numId w:val="16"/>
              </w:numPr>
            </w:pPr>
            <w:r>
              <w:t>Begär in spelprogram från alla lag</w:t>
            </w:r>
          </w:p>
          <w:p w14:paraId="03A57038" w14:textId="77777777" w:rsidR="008C4B1F" w:rsidRDefault="005033F9" w:rsidP="005033F9">
            <w:pPr>
              <w:pStyle w:val="Liststycke"/>
              <w:numPr>
                <w:ilvl w:val="0"/>
                <w:numId w:val="16"/>
              </w:numPr>
            </w:pPr>
            <w:r>
              <w:t xml:space="preserve">Begär domarlista från utbildare </w:t>
            </w:r>
            <w:r w:rsidR="003300ED">
              <w:t>i Fotbollssektionen</w:t>
            </w:r>
          </w:p>
          <w:p w14:paraId="7CCECFD5" w14:textId="77777777" w:rsidR="008C4B1F" w:rsidRDefault="005033F9" w:rsidP="005033F9">
            <w:pPr>
              <w:pStyle w:val="Liststycke"/>
              <w:numPr>
                <w:ilvl w:val="0"/>
                <w:numId w:val="16"/>
              </w:numPr>
            </w:pPr>
            <w:r>
              <w:t>Matcha ihop dessa listor</w:t>
            </w:r>
          </w:p>
          <w:p w14:paraId="25082720" w14:textId="77777777" w:rsidR="008C4B1F" w:rsidRDefault="005033F9" w:rsidP="005033F9">
            <w:pPr>
              <w:pStyle w:val="Liststycke"/>
              <w:numPr>
                <w:ilvl w:val="0"/>
                <w:numId w:val="16"/>
              </w:numPr>
            </w:pPr>
            <w:r>
              <w:t>Kommunicera matchprogram med domare, regelverk för att säkerställa domare på plats, domarersättningar</w:t>
            </w:r>
          </w:p>
          <w:p w14:paraId="44D1BD22" w14:textId="77777777" w:rsidR="005033F9" w:rsidRDefault="005033F9" w:rsidP="005033F9">
            <w:pPr>
              <w:pStyle w:val="Liststycke"/>
              <w:numPr>
                <w:ilvl w:val="0"/>
                <w:numId w:val="16"/>
              </w:numPr>
            </w:pPr>
            <w:r>
              <w:t xml:space="preserve">Lösa </w:t>
            </w:r>
            <w:proofErr w:type="spellStart"/>
            <w:r>
              <w:t>ev</w:t>
            </w:r>
            <w:proofErr w:type="spellEnd"/>
            <w:r>
              <w:t xml:space="preserve"> problem inför varje helg</w:t>
            </w:r>
          </w:p>
          <w:p w14:paraId="3D519845" w14:textId="77777777" w:rsidR="009156D5" w:rsidRPr="00333205" w:rsidRDefault="009156D5" w:rsidP="00E80AEE">
            <w:pPr>
              <w:suppressAutoHyphens w:val="0"/>
              <w:autoSpaceDN/>
              <w:textAlignment w:val="auto"/>
              <w:rPr>
                <w:lang w:eastAsia="en-US"/>
              </w:rPr>
            </w:pPr>
          </w:p>
        </w:tc>
      </w:tr>
      <w:tr w:rsidR="007C21E7" w14:paraId="18E63C1C" w14:textId="77777777" w:rsidTr="009156D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F719D" w14:textId="77777777" w:rsidR="007C21E7" w:rsidRPr="00C72802" w:rsidRDefault="007C21E7" w:rsidP="007C21E7">
            <w:pPr>
              <w:suppressAutoHyphens w:val="0"/>
              <w:autoSpaceDN/>
              <w:textAlignment w:val="auto"/>
              <w:rPr>
                <w:bCs/>
                <w:lang w:eastAsia="en-US"/>
              </w:rPr>
            </w:pPr>
            <w:r w:rsidRPr="00333205">
              <w:rPr>
                <w:bCs/>
                <w:lang w:eastAsia="en-US"/>
              </w:rPr>
              <w:t>Aff</w:t>
            </w:r>
            <w:r>
              <w:rPr>
                <w:bCs/>
                <w:lang w:eastAsia="en-US"/>
              </w:rPr>
              <w:t>ischerings-ansvarig</w:t>
            </w:r>
          </w:p>
          <w:p w14:paraId="7EC653CC" w14:textId="77777777" w:rsidR="007C21E7" w:rsidRDefault="007C21E7" w:rsidP="008D249D">
            <w:pPr>
              <w:suppressAutoHyphens w:val="0"/>
              <w:autoSpaceDN/>
              <w:textAlignment w:val="auto"/>
              <w:rPr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9A90E" w14:textId="77777777" w:rsidR="000776E3" w:rsidRPr="000776E3" w:rsidRDefault="00841204" w:rsidP="000776E3">
            <w:pPr>
              <w:pStyle w:val="Liststycke"/>
              <w:numPr>
                <w:ilvl w:val="0"/>
                <w:numId w:val="16"/>
              </w:numPr>
              <w:suppressAutoHyphens w:val="0"/>
              <w:autoSpaceDN/>
              <w:textAlignment w:val="auto"/>
              <w:rPr>
                <w:lang w:eastAsia="en-US"/>
              </w:rPr>
            </w:pPr>
            <w:r w:rsidRPr="000776E3">
              <w:rPr>
                <w:lang w:eastAsia="en-US"/>
              </w:rPr>
              <w:t>Göra informations</w:t>
            </w:r>
            <w:r w:rsidR="000776E3" w:rsidRPr="000776E3">
              <w:rPr>
                <w:lang w:eastAsia="en-US"/>
              </w:rPr>
              <w:t>affischer för start av nya lag</w:t>
            </w:r>
          </w:p>
          <w:p w14:paraId="51273FF2" w14:textId="77777777" w:rsidR="000776E3" w:rsidRPr="000776E3" w:rsidRDefault="000776E3" w:rsidP="00841204">
            <w:pPr>
              <w:pStyle w:val="Liststycke"/>
              <w:numPr>
                <w:ilvl w:val="0"/>
                <w:numId w:val="16"/>
              </w:numPr>
              <w:suppressAutoHyphens w:val="0"/>
              <w:autoSpaceDN/>
              <w:textAlignment w:val="auto"/>
              <w:rPr>
                <w:lang w:eastAsia="en-US"/>
              </w:rPr>
            </w:pPr>
            <w:r w:rsidRPr="000776E3">
              <w:rPr>
                <w:lang w:eastAsia="en-US"/>
              </w:rPr>
              <w:t>Lämna ut informationsaffischer till alla förskolor</w:t>
            </w:r>
          </w:p>
          <w:p w14:paraId="69CD1A27" w14:textId="77777777" w:rsidR="000776E3" w:rsidRPr="000776E3" w:rsidRDefault="00F25C50" w:rsidP="00F25C50">
            <w:pPr>
              <w:pStyle w:val="Liststycke"/>
              <w:numPr>
                <w:ilvl w:val="0"/>
                <w:numId w:val="16"/>
              </w:numPr>
              <w:suppressAutoHyphens w:val="0"/>
              <w:autoSpaceDN/>
              <w:textAlignment w:val="auto"/>
              <w:rPr>
                <w:lang w:eastAsia="en-US"/>
              </w:rPr>
            </w:pPr>
            <w:r w:rsidRPr="000776E3">
              <w:rPr>
                <w:lang w:eastAsia="en-US"/>
              </w:rPr>
              <w:t xml:space="preserve">Sätta upp informationsaffischer </w:t>
            </w:r>
            <w:r w:rsidR="00841204" w:rsidRPr="000776E3">
              <w:rPr>
                <w:lang w:eastAsia="en-US"/>
              </w:rPr>
              <w:t xml:space="preserve">i </w:t>
            </w:r>
            <w:r w:rsidR="000776E3" w:rsidRPr="000776E3">
              <w:rPr>
                <w:lang w:eastAsia="en-US"/>
              </w:rPr>
              <w:t>LSKs monter i ICA Supermarket och informationstavla vid Jourlivs</w:t>
            </w:r>
          </w:p>
          <w:p w14:paraId="7C7131F1" w14:textId="77777777" w:rsidR="00F25C50" w:rsidRPr="000776E3" w:rsidRDefault="00F25C50" w:rsidP="00F25C50">
            <w:pPr>
              <w:pStyle w:val="Liststycke"/>
              <w:numPr>
                <w:ilvl w:val="0"/>
                <w:numId w:val="16"/>
              </w:numPr>
              <w:suppressAutoHyphens w:val="0"/>
              <w:autoSpaceDN/>
              <w:textAlignment w:val="auto"/>
              <w:rPr>
                <w:lang w:eastAsia="en-US"/>
              </w:rPr>
            </w:pPr>
            <w:r w:rsidRPr="000776E3">
              <w:rPr>
                <w:lang w:eastAsia="en-US"/>
              </w:rPr>
              <w:t>Maila material till LSKs kansli för publicering på hemsida</w:t>
            </w:r>
          </w:p>
          <w:p w14:paraId="1D95DA59" w14:textId="77777777" w:rsidR="005B048A" w:rsidRPr="00333205" w:rsidRDefault="005B048A" w:rsidP="005B048A">
            <w:pPr>
              <w:pStyle w:val="Liststycke"/>
              <w:suppressAutoHyphens w:val="0"/>
              <w:autoSpaceDN/>
              <w:textAlignment w:val="auto"/>
              <w:rPr>
                <w:lang w:eastAsia="en-US"/>
              </w:rPr>
            </w:pPr>
          </w:p>
        </w:tc>
      </w:tr>
      <w:tr w:rsidR="009156D5" w14:paraId="73447494" w14:textId="77777777" w:rsidTr="009156D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CC55A" w14:textId="77777777" w:rsidR="00C72802" w:rsidRDefault="009156D5" w:rsidP="008D249D">
            <w:pPr>
              <w:suppressAutoHyphens w:val="0"/>
              <w:autoSpaceDN/>
              <w:textAlignment w:val="auto"/>
              <w:rPr>
                <w:lang w:eastAsia="en-US"/>
              </w:rPr>
            </w:pPr>
            <w:r>
              <w:rPr>
                <w:lang w:eastAsia="en-US"/>
              </w:rPr>
              <w:t xml:space="preserve">Uppstart av </w:t>
            </w:r>
          </w:p>
          <w:p w14:paraId="404BFCF7" w14:textId="77777777" w:rsidR="009156D5" w:rsidRPr="00333205" w:rsidRDefault="009156D5" w:rsidP="008D249D">
            <w:pPr>
              <w:suppressAutoHyphens w:val="0"/>
              <w:autoSpaceDN/>
              <w:textAlignment w:val="auto"/>
              <w:rPr>
                <w:lang w:eastAsia="en-US"/>
              </w:rPr>
            </w:pPr>
            <w:r>
              <w:rPr>
                <w:lang w:eastAsia="en-US"/>
              </w:rPr>
              <w:t>säsongens nya lag; träning</w:t>
            </w:r>
          </w:p>
          <w:p w14:paraId="3E345F74" w14:textId="77777777" w:rsidR="009156D5" w:rsidRPr="00333205" w:rsidRDefault="009156D5" w:rsidP="008D249D">
            <w:pPr>
              <w:suppressAutoHyphens w:val="0"/>
              <w:autoSpaceDN/>
              <w:textAlignment w:val="auto"/>
              <w:rPr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EC92B" w14:textId="77777777" w:rsidR="005B048A" w:rsidRDefault="005B048A" w:rsidP="005B048A">
            <w:pPr>
              <w:pStyle w:val="Liststycke"/>
              <w:numPr>
                <w:ilvl w:val="0"/>
                <w:numId w:val="16"/>
              </w:numPr>
              <w:suppressAutoHyphens w:val="0"/>
              <w:autoSpaceDN/>
              <w:textAlignment w:val="auto"/>
              <w:rPr>
                <w:lang w:eastAsia="en-US"/>
              </w:rPr>
            </w:pPr>
            <w:r>
              <w:rPr>
                <w:lang w:eastAsia="en-US"/>
              </w:rPr>
              <w:t xml:space="preserve">Boka in tillfälle för första träning med informationsansvariga </w:t>
            </w:r>
          </w:p>
          <w:p w14:paraId="55B86344" w14:textId="77777777" w:rsidR="009156D5" w:rsidRDefault="005B048A" w:rsidP="005B048A">
            <w:pPr>
              <w:pStyle w:val="Liststycke"/>
              <w:numPr>
                <w:ilvl w:val="0"/>
                <w:numId w:val="16"/>
              </w:numPr>
              <w:suppressAutoHyphens w:val="0"/>
              <w:autoSpaceDN/>
              <w:textAlignment w:val="auto"/>
              <w:rPr>
                <w:lang w:eastAsia="en-US"/>
              </w:rPr>
            </w:pPr>
            <w:r>
              <w:rPr>
                <w:lang w:eastAsia="en-US"/>
              </w:rPr>
              <w:t>Hålla i 2 träningar för nystartade lag som överlämning till kommande tränare</w:t>
            </w:r>
          </w:p>
          <w:p w14:paraId="1DC5103B" w14:textId="77777777" w:rsidR="005B048A" w:rsidRDefault="005B048A" w:rsidP="005B048A">
            <w:pPr>
              <w:pStyle w:val="Liststycke"/>
              <w:numPr>
                <w:ilvl w:val="0"/>
                <w:numId w:val="16"/>
              </w:numPr>
              <w:suppressAutoHyphens w:val="0"/>
              <w:autoSpaceDN/>
              <w:textAlignment w:val="auto"/>
              <w:rPr>
                <w:lang w:eastAsia="en-US"/>
              </w:rPr>
            </w:pPr>
            <w:r>
              <w:rPr>
                <w:lang w:eastAsia="en-US"/>
              </w:rPr>
              <w:t>Fotbollsstyrelsen representerar vid första träningen</w:t>
            </w:r>
          </w:p>
          <w:p w14:paraId="2C0C69D2" w14:textId="77777777" w:rsidR="005B048A" w:rsidRPr="00333205" w:rsidRDefault="005B048A" w:rsidP="005B048A">
            <w:pPr>
              <w:pStyle w:val="Liststycke"/>
              <w:suppressAutoHyphens w:val="0"/>
              <w:autoSpaceDN/>
              <w:textAlignment w:val="auto"/>
              <w:rPr>
                <w:lang w:eastAsia="en-US"/>
              </w:rPr>
            </w:pPr>
          </w:p>
        </w:tc>
      </w:tr>
      <w:tr w:rsidR="009156D5" w14:paraId="5DC0030D" w14:textId="77777777" w:rsidTr="009156D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9430F" w14:textId="77777777" w:rsidR="00C72802" w:rsidRDefault="009156D5" w:rsidP="008D249D">
            <w:pPr>
              <w:suppressAutoHyphens w:val="0"/>
              <w:autoSpaceDN/>
              <w:textAlignment w:val="auto"/>
              <w:rPr>
                <w:lang w:eastAsia="en-US"/>
              </w:rPr>
            </w:pPr>
            <w:r>
              <w:rPr>
                <w:lang w:eastAsia="en-US"/>
              </w:rPr>
              <w:t xml:space="preserve">Uppstart av </w:t>
            </w:r>
          </w:p>
          <w:p w14:paraId="43CE6280" w14:textId="77777777" w:rsidR="009156D5" w:rsidRPr="00333205" w:rsidRDefault="009156D5" w:rsidP="008D249D">
            <w:pPr>
              <w:suppressAutoHyphens w:val="0"/>
              <w:autoSpaceDN/>
              <w:textAlignment w:val="auto"/>
              <w:rPr>
                <w:lang w:eastAsia="en-US"/>
              </w:rPr>
            </w:pPr>
            <w:r>
              <w:rPr>
                <w:lang w:eastAsia="en-US"/>
              </w:rPr>
              <w:t>säsongens nya lag; information</w:t>
            </w:r>
          </w:p>
          <w:p w14:paraId="5FA5B059" w14:textId="77777777" w:rsidR="009156D5" w:rsidRPr="00333205" w:rsidRDefault="009156D5" w:rsidP="008D249D">
            <w:pPr>
              <w:suppressAutoHyphens w:val="0"/>
              <w:autoSpaceDN/>
              <w:textAlignment w:val="auto"/>
              <w:rPr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B3D17" w14:textId="77777777" w:rsidR="009156D5" w:rsidRDefault="00F25C50" w:rsidP="00F25C50">
            <w:pPr>
              <w:pStyle w:val="Liststycke"/>
              <w:numPr>
                <w:ilvl w:val="0"/>
                <w:numId w:val="16"/>
              </w:numPr>
              <w:suppressAutoHyphens w:val="0"/>
              <w:autoSpaceDN/>
              <w:textAlignment w:val="auto"/>
              <w:rPr>
                <w:lang w:eastAsia="en-US"/>
              </w:rPr>
            </w:pPr>
            <w:r>
              <w:rPr>
                <w:lang w:eastAsia="en-US"/>
              </w:rPr>
              <w:t>Boka in tillfälle med träningsansvariga för information till föräldrar vid första träningstillfället</w:t>
            </w:r>
          </w:p>
          <w:p w14:paraId="171397BD" w14:textId="77777777" w:rsidR="00F25C50" w:rsidRDefault="00F25C50" w:rsidP="00F25C50">
            <w:pPr>
              <w:pStyle w:val="Liststycke"/>
              <w:numPr>
                <w:ilvl w:val="0"/>
                <w:numId w:val="16"/>
              </w:numPr>
              <w:suppressAutoHyphens w:val="0"/>
              <w:autoSpaceDN/>
              <w:textAlignment w:val="auto"/>
              <w:rPr>
                <w:lang w:eastAsia="en-US"/>
              </w:rPr>
            </w:pPr>
            <w:r>
              <w:rPr>
                <w:lang w:eastAsia="en-US"/>
              </w:rPr>
              <w:t>Informera om innehåll i ”Uppstartspärmar”</w:t>
            </w:r>
            <w:r w:rsidR="005B048A">
              <w:rPr>
                <w:lang w:eastAsia="en-US"/>
              </w:rPr>
              <w:t>, tillhandahålls av fotbollsstyrelsen</w:t>
            </w:r>
          </w:p>
          <w:p w14:paraId="65B0F537" w14:textId="77777777" w:rsidR="005B048A" w:rsidRDefault="005B048A" w:rsidP="00F25C50">
            <w:pPr>
              <w:pStyle w:val="Liststycke"/>
              <w:numPr>
                <w:ilvl w:val="0"/>
                <w:numId w:val="16"/>
              </w:numPr>
              <w:suppressAutoHyphens w:val="0"/>
              <w:autoSpaceDN/>
              <w:textAlignment w:val="auto"/>
              <w:rPr>
                <w:lang w:eastAsia="en-US"/>
              </w:rPr>
            </w:pPr>
            <w:r>
              <w:rPr>
                <w:lang w:eastAsia="en-US"/>
              </w:rPr>
              <w:t>Fotbollsstyrelsen representerar vid information</w:t>
            </w:r>
          </w:p>
          <w:p w14:paraId="50BC2ABA" w14:textId="77777777" w:rsidR="005B048A" w:rsidRPr="00333205" w:rsidRDefault="005B048A" w:rsidP="005B048A">
            <w:pPr>
              <w:pStyle w:val="Liststycke"/>
              <w:suppressAutoHyphens w:val="0"/>
              <w:autoSpaceDN/>
              <w:textAlignment w:val="auto"/>
              <w:rPr>
                <w:lang w:eastAsia="en-US"/>
              </w:rPr>
            </w:pPr>
          </w:p>
        </w:tc>
      </w:tr>
    </w:tbl>
    <w:p w14:paraId="2A41EFA0" w14:textId="77777777" w:rsidR="00887F53" w:rsidRDefault="00887F53"/>
    <w:sectPr w:rsidR="00887F53" w:rsidSect="00B131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283" w:footer="2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41A2D" w14:textId="77777777" w:rsidR="00147FC3" w:rsidRDefault="00147FC3" w:rsidP="00B13124">
      <w:r>
        <w:separator/>
      </w:r>
    </w:p>
  </w:endnote>
  <w:endnote w:type="continuationSeparator" w:id="0">
    <w:p w14:paraId="78F8E76F" w14:textId="77777777" w:rsidR="00147FC3" w:rsidRDefault="00147FC3" w:rsidP="00B13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C7E82" w14:textId="77777777" w:rsidR="00147090" w:rsidRDefault="00147090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979D8" w14:textId="77777777" w:rsidR="00887F53" w:rsidRDefault="0004230B">
    <w:pPr>
      <w:pStyle w:val="Sidfot"/>
      <w:jc w:val="right"/>
    </w:pPr>
    <w:r>
      <w:fldChar w:fldCharType="begin"/>
    </w:r>
    <w:r w:rsidR="00E3422C">
      <w:instrText xml:space="preserve"> PAGE </w:instrText>
    </w:r>
    <w:r>
      <w:fldChar w:fldCharType="separate"/>
    </w:r>
    <w:r w:rsidR="00147090">
      <w:rPr>
        <w:noProof/>
      </w:rPr>
      <w:t>1</w:t>
    </w:r>
    <w:r>
      <w:rPr>
        <w:noProof/>
      </w:rPr>
      <w:fldChar w:fldCharType="end"/>
    </w:r>
  </w:p>
  <w:p w14:paraId="50A411A9" w14:textId="77777777" w:rsidR="00887F53" w:rsidRDefault="00887F53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1A609" w14:textId="77777777" w:rsidR="00147090" w:rsidRDefault="0014709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A2156" w14:textId="77777777" w:rsidR="00147FC3" w:rsidRDefault="00147FC3" w:rsidP="00B13124">
      <w:r w:rsidRPr="00B13124">
        <w:rPr>
          <w:color w:val="000000"/>
        </w:rPr>
        <w:separator/>
      </w:r>
    </w:p>
  </w:footnote>
  <w:footnote w:type="continuationSeparator" w:id="0">
    <w:p w14:paraId="07D579AC" w14:textId="77777777" w:rsidR="00147FC3" w:rsidRDefault="00147FC3" w:rsidP="00B13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64AF6" w14:textId="77777777" w:rsidR="00147090" w:rsidRDefault="00147090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238F7" w14:textId="77777777" w:rsidR="0055742C" w:rsidRDefault="00211C06" w:rsidP="0055742C">
    <w:pPr>
      <w:rPr>
        <w:rStyle w:val="Standardstycketeckensnitt1"/>
        <w:sz w:val="40"/>
        <w:szCs w:val="40"/>
      </w:rPr>
    </w:pPr>
    <w:r>
      <w:rPr>
        <w:noProof/>
      </w:rPr>
      <w:drawing>
        <wp:inline distT="0" distB="0" distL="0" distR="0" wp14:anchorId="1AD7D90C" wp14:editId="65AE501D">
          <wp:extent cx="1000125" cy="1000125"/>
          <wp:effectExtent l="19050" t="0" r="9525" b="0"/>
          <wp:docPr id="1" name="Picture 1" descr="Beskrivning: \\selsfile\userdirs\KL\My Documents\Privat\LSK\LSK Logo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skrivning: \\selsfile\userdirs\KL\My Documents\Privat\LSK\LSK Logo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000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5742C">
      <w:rPr>
        <w:rStyle w:val="Standardstycketeckensnitt1"/>
        <w:sz w:val="40"/>
        <w:szCs w:val="40"/>
      </w:rPr>
      <w:t xml:space="preserve">Beskrivning av arbetsuppgifter i </w:t>
    </w:r>
  </w:p>
  <w:p w14:paraId="1ED01E1F" w14:textId="77777777" w:rsidR="00887F53" w:rsidRDefault="0055742C" w:rsidP="0055742C">
    <w:pPr>
      <w:ind w:left="1304"/>
      <w:rPr>
        <w:rStyle w:val="Standardstycketeckensnitt1"/>
        <w:sz w:val="40"/>
        <w:szCs w:val="40"/>
      </w:rPr>
    </w:pPr>
    <w:r>
      <w:rPr>
        <w:rStyle w:val="Standardstycketeckensnitt1"/>
        <w:sz w:val="40"/>
        <w:szCs w:val="40"/>
      </w:rPr>
      <w:t xml:space="preserve">   5o7-manna kommittéen</w:t>
    </w:r>
  </w:p>
  <w:p w14:paraId="31203C31" w14:textId="77777777" w:rsidR="003300ED" w:rsidRPr="003300ED" w:rsidRDefault="003300ED" w:rsidP="003300ED">
    <w:pPr>
      <w:ind w:left="7824"/>
      <w:rPr>
        <w:sz w:val="12"/>
        <w:szCs w:val="12"/>
      </w:rPr>
    </w:pPr>
    <w:r w:rsidRPr="003300ED">
      <w:rPr>
        <w:rStyle w:val="Standardstycketeckensnitt1"/>
        <w:sz w:val="12"/>
        <w:szCs w:val="12"/>
      </w:rPr>
      <w:t>(upprättad 2013-</w:t>
    </w:r>
    <w:r w:rsidR="00147090">
      <w:rPr>
        <w:rStyle w:val="Standardstycketeckensnitt1"/>
        <w:sz w:val="12"/>
        <w:szCs w:val="12"/>
      </w:rPr>
      <w:t>11-27</w:t>
    </w:r>
    <w:r w:rsidRPr="003300ED">
      <w:rPr>
        <w:rStyle w:val="Standardstycketeckensnitt1"/>
        <w:sz w:val="12"/>
        <w:szCs w:val="12"/>
      </w:rPr>
      <w:t>)</w:t>
    </w:r>
  </w:p>
  <w:p w14:paraId="3CB1FA3B" w14:textId="77777777" w:rsidR="00887F53" w:rsidRDefault="00887F53">
    <w:pPr>
      <w:pStyle w:val="Sidhuvud"/>
    </w:pPr>
  </w:p>
  <w:p w14:paraId="12D98423" w14:textId="77777777" w:rsidR="00887F53" w:rsidRDefault="00887F53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1D13F" w14:textId="77777777" w:rsidR="00147090" w:rsidRDefault="00147090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" w15:restartNumberingAfterBreak="0">
    <w:nsid w:val="00000003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 w15:restartNumberingAfterBreak="0">
    <w:nsid w:val="00000004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" w15:restartNumberingAfterBreak="0">
    <w:nsid w:val="0BE756F8"/>
    <w:multiLevelType w:val="hybridMultilevel"/>
    <w:tmpl w:val="53C4F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1001C1"/>
    <w:multiLevelType w:val="hybridMultilevel"/>
    <w:tmpl w:val="F9CEE9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218198C"/>
    <w:multiLevelType w:val="hybridMultilevel"/>
    <w:tmpl w:val="B11C2C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3C5E01"/>
    <w:multiLevelType w:val="hybridMultilevel"/>
    <w:tmpl w:val="B96AC6EA"/>
    <w:lvl w:ilvl="0" w:tplc="9B4400E6">
      <w:start w:val="6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3F93DD7"/>
    <w:multiLevelType w:val="hybridMultilevel"/>
    <w:tmpl w:val="300C90F8"/>
    <w:lvl w:ilvl="0" w:tplc="1430CEDA">
      <w:start w:val="6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5395B6C"/>
    <w:multiLevelType w:val="hybridMultilevel"/>
    <w:tmpl w:val="ADA654D4"/>
    <w:lvl w:ilvl="0" w:tplc="343AE4D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C535718"/>
    <w:multiLevelType w:val="hybridMultilevel"/>
    <w:tmpl w:val="2E5E328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1A727DB"/>
    <w:multiLevelType w:val="hybridMultilevel"/>
    <w:tmpl w:val="60C28FA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670A24"/>
    <w:multiLevelType w:val="hybridMultilevel"/>
    <w:tmpl w:val="A164F7D0"/>
    <w:lvl w:ilvl="0" w:tplc="041D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64D34CF4"/>
    <w:multiLevelType w:val="hybridMultilevel"/>
    <w:tmpl w:val="350ED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FA7A18"/>
    <w:multiLevelType w:val="hybridMultilevel"/>
    <w:tmpl w:val="8D847FA4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 w15:restartNumberingAfterBreak="0">
    <w:nsid w:val="75F640F9"/>
    <w:multiLevelType w:val="hybridMultilevel"/>
    <w:tmpl w:val="937C954E"/>
    <w:lvl w:ilvl="0" w:tplc="ACAE02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586651"/>
    <w:multiLevelType w:val="hybridMultilevel"/>
    <w:tmpl w:val="A60467B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95056332">
    <w:abstractNumId w:val="9"/>
  </w:num>
  <w:num w:numId="2" w16cid:durableId="1588347034">
    <w:abstractNumId w:val="13"/>
  </w:num>
  <w:num w:numId="3" w16cid:durableId="188228400">
    <w:abstractNumId w:val="15"/>
  </w:num>
  <w:num w:numId="4" w16cid:durableId="344137287">
    <w:abstractNumId w:val="3"/>
  </w:num>
  <w:num w:numId="5" w16cid:durableId="854616862">
    <w:abstractNumId w:val="4"/>
  </w:num>
  <w:num w:numId="6" w16cid:durableId="1629359488">
    <w:abstractNumId w:val="12"/>
  </w:num>
  <w:num w:numId="7" w16cid:durableId="1209950346">
    <w:abstractNumId w:val="5"/>
  </w:num>
  <w:num w:numId="8" w16cid:durableId="2045590616">
    <w:abstractNumId w:val="10"/>
  </w:num>
  <w:num w:numId="9" w16cid:durableId="1138377643">
    <w:abstractNumId w:val="11"/>
  </w:num>
  <w:num w:numId="10" w16cid:durableId="1982727043">
    <w:abstractNumId w:val="8"/>
  </w:num>
  <w:num w:numId="11" w16cid:durableId="1024401053">
    <w:abstractNumId w:val="6"/>
  </w:num>
  <w:num w:numId="12" w16cid:durableId="784157287">
    <w:abstractNumId w:val="7"/>
  </w:num>
  <w:num w:numId="13" w16cid:durableId="19477313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4" w16cid:durableId="254241650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5" w16cid:durableId="1245989360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6" w16cid:durableId="8314566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autoHyphenation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3124"/>
    <w:rsid w:val="00032F9B"/>
    <w:rsid w:val="0004230B"/>
    <w:rsid w:val="000776E3"/>
    <w:rsid w:val="00081415"/>
    <w:rsid w:val="00085C31"/>
    <w:rsid w:val="000A7812"/>
    <w:rsid w:val="000B05AE"/>
    <w:rsid w:val="000C162D"/>
    <w:rsid w:val="000C61DC"/>
    <w:rsid w:val="000D2E49"/>
    <w:rsid w:val="000E44F0"/>
    <w:rsid w:val="000F3B01"/>
    <w:rsid w:val="00101CBC"/>
    <w:rsid w:val="00107F3F"/>
    <w:rsid w:val="00127AF1"/>
    <w:rsid w:val="00141BD5"/>
    <w:rsid w:val="001468C2"/>
    <w:rsid w:val="00147090"/>
    <w:rsid w:val="00147FC3"/>
    <w:rsid w:val="00154CE4"/>
    <w:rsid w:val="001566D4"/>
    <w:rsid w:val="00195F18"/>
    <w:rsid w:val="001A6D7A"/>
    <w:rsid w:val="001C07CC"/>
    <w:rsid w:val="001C1B8C"/>
    <w:rsid w:val="001D7020"/>
    <w:rsid w:val="001F1468"/>
    <w:rsid w:val="001F3B44"/>
    <w:rsid w:val="001F5FC3"/>
    <w:rsid w:val="0020126E"/>
    <w:rsid w:val="00211C06"/>
    <w:rsid w:val="00213431"/>
    <w:rsid w:val="002223F6"/>
    <w:rsid w:val="00227CB6"/>
    <w:rsid w:val="002302E7"/>
    <w:rsid w:val="0023352C"/>
    <w:rsid w:val="00255EA9"/>
    <w:rsid w:val="00257C93"/>
    <w:rsid w:val="002963B7"/>
    <w:rsid w:val="002A6967"/>
    <w:rsid w:val="002C4C2F"/>
    <w:rsid w:val="002C4D56"/>
    <w:rsid w:val="002D1DDF"/>
    <w:rsid w:val="00323361"/>
    <w:rsid w:val="003300ED"/>
    <w:rsid w:val="00333205"/>
    <w:rsid w:val="00334D0F"/>
    <w:rsid w:val="003803FC"/>
    <w:rsid w:val="003931FD"/>
    <w:rsid w:val="003A78B0"/>
    <w:rsid w:val="003E435C"/>
    <w:rsid w:val="003F1342"/>
    <w:rsid w:val="00410FA3"/>
    <w:rsid w:val="004147B5"/>
    <w:rsid w:val="00423B8C"/>
    <w:rsid w:val="004533FE"/>
    <w:rsid w:val="0045737A"/>
    <w:rsid w:val="004702AF"/>
    <w:rsid w:val="004953AA"/>
    <w:rsid w:val="004A0B9A"/>
    <w:rsid w:val="004A7696"/>
    <w:rsid w:val="004B1659"/>
    <w:rsid w:val="004D142A"/>
    <w:rsid w:val="004E6D30"/>
    <w:rsid w:val="004F7337"/>
    <w:rsid w:val="005033F9"/>
    <w:rsid w:val="00515222"/>
    <w:rsid w:val="00515E9B"/>
    <w:rsid w:val="00531D2E"/>
    <w:rsid w:val="00536CBA"/>
    <w:rsid w:val="0055742C"/>
    <w:rsid w:val="00581E79"/>
    <w:rsid w:val="00586933"/>
    <w:rsid w:val="00596A1F"/>
    <w:rsid w:val="005977E4"/>
    <w:rsid w:val="005A0B3E"/>
    <w:rsid w:val="005A0D5F"/>
    <w:rsid w:val="005A7CC3"/>
    <w:rsid w:val="005B048A"/>
    <w:rsid w:val="005B5A34"/>
    <w:rsid w:val="005C2AAE"/>
    <w:rsid w:val="005D5CA7"/>
    <w:rsid w:val="005E5BCC"/>
    <w:rsid w:val="005F49A0"/>
    <w:rsid w:val="00613CBB"/>
    <w:rsid w:val="00615DF3"/>
    <w:rsid w:val="00626DF0"/>
    <w:rsid w:val="00627D31"/>
    <w:rsid w:val="006537A3"/>
    <w:rsid w:val="006665BF"/>
    <w:rsid w:val="00670865"/>
    <w:rsid w:val="00672FD5"/>
    <w:rsid w:val="00692B03"/>
    <w:rsid w:val="006B2C0D"/>
    <w:rsid w:val="006B54CF"/>
    <w:rsid w:val="006F3C10"/>
    <w:rsid w:val="0072672B"/>
    <w:rsid w:val="00751F97"/>
    <w:rsid w:val="00760F71"/>
    <w:rsid w:val="00766ED4"/>
    <w:rsid w:val="00786434"/>
    <w:rsid w:val="00786D05"/>
    <w:rsid w:val="00787292"/>
    <w:rsid w:val="007918CC"/>
    <w:rsid w:val="007A2352"/>
    <w:rsid w:val="007B4B47"/>
    <w:rsid w:val="007C09DF"/>
    <w:rsid w:val="007C21E7"/>
    <w:rsid w:val="007C6B27"/>
    <w:rsid w:val="007C7A2A"/>
    <w:rsid w:val="00841204"/>
    <w:rsid w:val="008542E5"/>
    <w:rsid w:val="00882E68"/>
    <w:rsid w:val="00887F53"/>
    <w:rsid w:val="00893534"/>
    <w:rsid w:val="008946F5"/>
    <w:rsid w:val="008C4B1F"/>
    <w:rsid w:val="008D3F89"/>
    <w:rsid w:val="008D43F3"/>
    <w:rsid w:val="00901D41"/>
    <w:rsid w:val="00905B26"/>
    <w:rsid w:val="009156D5"/>
    <w:rsid w:val="0091622A"/>
    <w:rsid w:val="00917A16"/>
    <w:rsid w:val="00950ABF"/>
    <w:rsid w:val="00961457"/>
    <w:rsid w:val="009637C2"/>
    <w:rsid w:val="009701E5"/>
    <w:rsid w:val="00974CBB"/>
    <w:rsid w:val="009871A0"/>
    <w:rsid w:val="00993B3B"/>
    <w:rsid w:val="009A4088"/>
    <w:rsid w:val="009A5237"/>
    <w:rsid w:val="009B3CD2"/>
    <w:rsid w:val="009C0C67"/>
    <w:rsid w:val="009E174C"/>
    <w:rsid w:val="009E1E23"/>
    <w:rsid w:val="009E6394"/>
    <w:rsid w:val="00A05836"/>
    <w:rsid w:val="00A05FD4"/>
    <w:rsid w:val="00A06FDF"/>
    <w:rsid w:val="00A16FCE"/>
    <w:rsid w:val="00A24648"/>
    <w:rsid w:val="00A455FA"/>
    <w:rsid w:val="00A54221"/>
    <w:rsid w:val="00A91A0D"/>
    <w:rsid w:val="00AC0EF3"/>
    <w:rsid w:val="00AE4F66"/>
    <w:rsid w:val="00AF5CB9"/>
    <w:rsid w:val="00B13124"/>
    <w:rsid w:val="00B8031A"/>
    <w:rsid w:val="00BB1B59"/>
    <w:rsid w:val="00BC1EAB"/>
    <w:rsid w:val="00BD2FEF"/>
    <w:rsid w:val="00BD3000"/>
    <w:rsid w:val="00BD7952"/>
    <w:rsid w:val="00BF6390"/>
    <w:rsid w:val="00BF73ED"/>
    <w:rsid w:val="00C05393"/>
    <w:rsid w:val="00C1446B"/>
    <w:rsid w:val="00C2053A"/>
    <w:rsid w:val="00C72802"/>
    <w:rsid w:val="00C934E8"/>
    <w:rsid w:val="00CC1534"/>
    <w:rsid w:val="00CC3B55"/>
    <w:rsid w:val="00CD1B7D"/>
    <w:rsid w:val="00CE5BC3"/>
    <w:rsid w:val="00D02413"/>
    <w:rsid w:val="00D15433"/>
    <w:rsid w:val="00D3105E"/>
    <w:rsid w:val="00D4190C"/>
    <w:rsid w:val="00D60476"/>
    <w:rsid w:val="00D65AB2"/>
    <w:rsid w:val="00D85512"/>
    <w:rsid w:val="00DA2DF3"/>
    <w:rsid w:val="00DB0527"/>
    <w:rsid w:val="00DB78A7"/>
    <w:rsid w:val="00DC38AF"/>
    <w:rsid w:val="00DE0D94"/>
    <w:rsid w:val="00E2412E"/>
    <w:rsid w:val="00E241B9"/>
    <w:rsid w:val="00E3422C"/>
    <w:rsid w:val="00E37681"/>
    <w:rsid w:val="00E55F4D"/>
    <w:rsid w:val="00E720E4"/>
    <w:rsid w:val="00E80AEE"/>
    <w:rsid w:val="00EB2DEA"/>
    <w:rsid w:val="00ED0EA1"/>
    <w:rsid w:val="00ED19AA"/>
    <w:rsid w:val="00ED68DF"/>
    <w:rsid w:val="00EF27BA"/>
    <w:rsid w:val="00EF674D"/>
    <w:rsid w:val="00EF6B72"/>
    <w:rsid w:val="00F0272B"/>
    <w:rsid w:val="00F03A2F"/>
    <w:rsid w:val="00F21581"/>
    <w:rsid w:val="00F25C50"/>
    <w:rsid w:val="00F3048A"/>
    <w:rsid w:val="00F367CB"/>
    <w:rsid w:val="00F42D7C"/>
    <w:rsid w:val="00F4607F"/>
    <w:rsid w:val="00F53A8C"/>
    <w:rsid w:val="00F5638B"/>
    <w:rsid w:val="00F57B0E"/>
    <w:rsid w:val="00F67129"/>
    <w:rsid w:val="00F7596A"/>
    <w:rsid w:val="00F76BA4"/>
    <w:rsid w:val="00F81454"/>
    <w:rsid w:val="00F83531"/>
    <w:rsid w:val="00F87A03"/>
    <w:rsid w:val="00FB0BEF"/>
    <w:rsid w:val="00FC7A08"/>
    <w:rsid w:val="00FE7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36AD17C9"/>
  <w15:docId w15:val="{5A6449C2-E332-431F-A890-FF336DE17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3124"/>
    <w:pPr>
      <w:suppressAutoHyphens/>
      <w:autoSpaceDN w:val="0"/>
      <w:textAlignment w:val="baseline"/>
    </w:pPr>
    <w:rPr>
      <w:sz w:val="24"/>
      <w:szCs w:val="24"/>
      <w:lang w:val="sv-SE"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  <w:uiPriority w:val="99"/>
    <w:rsid w:val="00B13124"/>
    <w:pPr>
      <w:autoSpaceDN w:val="0"/>
      <w:textAlignment w:val="baseline"/>
    </w:pPr>
    <w:rPr>
      <w:sz w:val="20"/>
      <w:szCs w:val="20"/>
      <w:lang w:val="sv-SE" w:eastAsia="sv-SE"/>
    </w:rPr>
  </w:style>
  <w:style w:type="paragraph" w:customStyle="1" w:styleId="Liststycke1">
    <w:name w:val="Liststycke1"/>
    <w:basedOn w:val="Normal"/>
    <w:uiPriority w:val="99"/>
    <w:rsid w:val="00B13124"/>
    <w:pPr>
      <w:ind w:left="720"/>
    </w:pPr>
  </w:style>
  <w:style w:type="paragraph" w:customStyle="1" w:styleId="Ballongtext1">
    <w:name w:val="Ballongtext1"/>
    <w:basedOn w:val="Normal"/>
    <w:uiPriority w:val="99"/>
    <w:rsid w:val="00B13124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1"/>
    <w:uiPriority w:val="99"/>
    <w:rsid w:val="00B13124"/>
    <w:pPr>
      <w:tabs>
        <w:tab w:val="center" w:pos="4536"/>
        <w:tab w:val="right" w:pos="9072"/>
      </w:tabs>
    </w:pPr>
  </w:style>
  <w:style w:type="character" w:customStyle="1" w:styleId="SidhuvudChar1">
    <w:name w:val="Sidhuvud Char1"/>
    <w:basedOn w:val="Standardstycketeckensnitt"/>
    <w:link w:val="Sidhuvud"/>
    <w:uiPriority w:val="99"/>
    <w:semiHidden/>
    <w:locked/>
    <w:rsid w:val="001566D4"/>
    <w:rPr>
      <w:rFonts w:cs="Times New Roman"/>
      <w:sz w:val="24"/>
      <w:szCs w:val="24"/>
      <w:lang w:val="sv-SE" w:eastAsia="sv-SE"/>
    </w:rPr>
  </w:style>
  <w:style w:type="paragraph" w:styleId="Sidfot">
    <w:name w:val="footer"/>
    <w:basedOn w:val="Normal"/>
    <w:link w:val="SidfotChar1"/>
    <w:uiPriority w:val="99"/>
    <w:rsid w:val="00B13124"/>
    <w:pPr>
      <w:tabs>
        <w:tab w:val="center" w:pos="4536"/>
        <w:tab w:val="right" w:pos="9072"/>
      </w:tabs>
    </w:pPr>
  </w:style>
  <w:style w:type="character" w:customStyle="1" w:styleId="SidfotChar1">
    <w:name w:val="Sidfot Char1"/>
    <w:basedOn w:val="Standardstycketeckensnitt"/>
    <w:link w:val="Sidfot"/>
    <w:uiPriority w:val="99"/>
    <w:semiHidden/>
    <w:locked/>
    <w:rsid w:val="001566D4"/>
    <w:rPr>
      <w:rFonts w:cs="Times New Roman"/>
      <w:sz w:val="24"/>
      <w:szCs w:val="24"/>
      <w:lang w:val="sv-SE" w:eastAsia="sv-SE"/>
    </w:rPr>
  </w:style>
  <w:style w:type="paragraph" w:customStyle="1" w:styleId="section1">
    <w:name w:val="section1"/>
    <w:basedOn w:val="Normal"/>
    <w:uiPriority w:val="99"/>
    <w:rsid w:val="00B13124"/>
    <w:pPr>
      <w:suppressAutoHyphens w:val="0"/>
      <w:spacing w:before="100" w:after="100"/>
      <w:textAlignment w:val="auto"/>
    </w:pPr>
  </w:style>
  <w:style w:type="paragraph" w:customStyle="1" w:styleId="TableContents">
    <w:name w:val="Table Contents"/>
    <w:basedOn w:val="Standard"/>
    <w:uiPriority w:val="99"/>
    <w:rsid w:val="00B13124"/>
    <w:pPr>
      <w:suppressLineNumbers/>
    </w:pPr>
  </w:style>
  <w:style w:type="character" w:customStyle="1" w:styleId="Standardstycketeckensnitt1">
    <w:name w:val="Standardstycketeckensnitt1"/>
    <w:uiPriority w:val="99"/>
    <w:rsid w:val="00B13124"/>
  </w:style>
  <w:style w:type="character" w:customStyle="1" w:styleId="Hyperlnk1">
    <w:name w:val="Hyperlänk1"/>
    <w:uiPriority w:val="99"/>
    <w:rsid w:val="00B13124"/>
    <w:rPr>
      <w:color w:val="0000FF"/>
      <w:u w:val="single"/>
    </w:rPr>
  </w:style>
  <w:style w:type="character" w:customStyle="1" w:styleId="BallongtextChar">
    <w:name w:val="Ballongtext Char"/>
    <w:uiPriority w:val="99"/>
    <w:rsid w:val="00B13124"/>
    <w:rPr>
      <w:rFonts w:ascii="Tahoma" w:hAnsi="Tahoma"/>
      <w:sz w:val="16"/>
    </w:rPr>
  </w:style>
  <w:style w:type="character" w:customStyle="1" w:styleId="SidhuvudChar">
    <w:name w:val="Sidhuvud Char"/>
    <w:uiPriority w:val="99"/>
    <w:rsid w:val="00B13124"/>
    <w:rPr>
      <w:rFonts w:eastAsia="Times New Roman"/>
      <w:sz w:val="24"/>
    </w:rPr>
  </w:style>
  <w:style w:type="character" w:customStyle="1" w:styleId="SidfotChar">
    <w:name w:val="Sidfot Char"/>
    <w:uiPriority w:val="99"/>
    <w:rsid w:val="00B13124"/>
    <w:rPr>
      <w:rFonts w:eastAsia="Times New Roman"/>
      <w:sz w:val="24"/>
    </w:rPr>
  </w:style>
  <w:style w:type="character" w:customStyle="1" w:styleId="Internetlink">
    <w:name w:val="Internet link"/>
    <w:uiPriority w:val="99"/>
    <w:rsid w:val="00B13124"/>
    <w:rPr>
      <w:color w:val="000080"/>
      <w:u w:val="single"/>
    </w:rPr>
  </w:style>
  <w:style w:type="paragraph" w:styleId="Liststycke">
    <w:name w:val="List Paragraph"/>
    <w:basedOn w:val="Normal"/>
    <w:uiPriority w:val="99"/>
    <w:qFormat/>
    <w:rsid w:val="00F4607F"/>
    <w:pPr>
      <w:ind w:left="720"/>
      <w:contextualSpacing/>
    </w:pPr>
  </w:style>
  <w:style w:type="paragraph" w:styleId="Ballongtext">
    <w:name w:val="Balloon Text"/>
    <w:basedOn w:val="Normal"/>
    <w:link w:val="BallongtextChar1"/>
    <w:uiPriority w:val="99"/>
    <w:semiHidden/>
    <w:rsid w:val="002C4C2F"/>
    <w:rPr>
      <w:rFonts w:ascii="Tahoma" w:hAnsi="Tahoma"/>
      <w:sz w:val="16"/>
      <w:szCs w:val="16"/>
      <w:lang w:val="en-US" w:eastAsia="en-US"/>
    </w:rPr>
  </w:style>
  <w:style w:type="character" w:customStyle="1" w:styleId="BallongtextChar1">
    <w:name w:val="Ballongtext Char1"/>
    <w:basedOn w:val="Standardstycketeckensnitt"/>
    <w:link w:val="Ballongtext"/>
    <w:uiPriority w:val="99"/>
    <w:semiHidden/>
    <w:locked/>
    <w:rsid w:val="002C4C2F"/>
    <w:rPr>
      <w:rFonts w:ascii="Tahoma" w:hAnsi="Tahoma" w:cs="Times New Roman"/>
      <w:sz w:val="16"/>
    </w:rPr>
  </w:style>
  <w:style w:type="character" w:styleId="Hyperlnk">
    <w:name w:val="Hyperlink"/>
    <w:basedOn w:val="Standardstycketeckensnitt"/>
    <w:uiPriority w:val="99"/>
    <w:semiHidden/>
    <w:rsid w:val="00BF73ED"/>
    <w:rPr>
      <w:rFonts w:cs="Times New Roman"/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AF5CB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24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985EC1-9D65-4180-BDDC-BC1060A1C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Elekta</Company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Kenneth</dc:creator>
  <cp:lastModifiedBy>Elisabeth Öhlin</cp:lastModifiedBy>
  <cp:revision>2</cp:revision>
  <dcterms:created xsi:type="dcterms:W3CDTF">2023-12-20T09:52:00Z</dcterms:created>
  <dcterms:modified xsi:type="dcterms:W3CDTF">2023-12-20T09:52:00Z</dcterms:modified>
</cp:coreProperties>
</file>