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88" w:type="dxa"/>
        <w:tblLayout w:type="fixed"/>
        <w:tblCellMar>
          <w:left w:w="10" w:type="dxa"/>
          <w:right w:w="10" w:type="dxa"/>
        </w:tblCellMar>
        <w:tblLook w:val="0000" w:firstRow="0" w:lastRow="0" w:firstColumn="0" w:lastColumn="0" w:noHBand="0" w:noVBand="0"/>
      </w:tblPr>
      <w:tblGrid>
        <w:gridCol w:w="673"/>
        <w:gridCol w:w="6454"/>
        <w:gridCol w:w="1030"/>
        <w:gridCol w:w="1131"/>
      </w:tblGrid>
      <w:tr w:rsidR="00887F53" w14:paraId="4A6D53BC"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5A992E" w14:textId="77777777" w:rsidR="00887F53" w:rsidRDefault="00887F53">
            <w:r>
              <w:t>Pkt</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0B36ADB" w14:textId="77777777" w:rsidR="00887F53" w:rsidRDefault="00887F53">
            <w:r>
              <w:t>Aktivitet</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1711D2" w14:textId="77777777" w:rsidR="00887F53" w:rsidRDefault="00887F53">
            <w:proofErr w:type="spellStart"/>
            <w:r>
              <w:t>Ansv</w:t>
            </w:r>
            <w:proofErr w:type="spellEnd"/>
          </w:p>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3A352" w14:textId="77777777" w:rsidR="00887F53" w:rsidRDefault="00887F53">
            <w:r>
              <w:t>När</w:t>
            </w:r>
          </w:p>
        </w:tc>
      </w:tr>
      <w:tr w:rsidR="00887F53" w14:paraId="2BF8B911"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32300E" w14:textId="77777777" w:rsidR="00887F53" w:rsidRDefault="00887F53"/>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6A8458" w14:textId="77777777" w:rsidR="00887F53" w:rsidRPr="00E2412E" w:rsidRDefault="00887F53" w:rsidP="0023352C">
            <w:r>
              <w:t>Närvarande</w:t>
            </w:r>
          </w:p>
          <w:p w14:paraId="4863F617" w14:textId="77777777" w:rsidR="00887F53" w:rsidRPr="00E2412E" w:rsidRDefault="00887F53" w:rsidP="0023352C">
            <w:r w:rsidRPr="00E2412E">
              <w:t xml:space="preserve">P01: </w:t>
            </w:r>
            <w:r>
              <w:t>Anders Ericson</w:t>
            </w:r>
            <w:r w:rsidR="00FC7A08">
              <w:t xml:space="preserve">, Sören </w:t>
            </w:r>
            <w:proofErr w:type="spellStart"/>
            <w:r w:rsidR="00FC7A08">
              <w:t>Wihlelmsson</w:t>
            </w:r>
            <w:proofErr w:type="spellEnd"/>
          </w:p>
          <w:p w14:paraId="3DE4AD31" w14:textId="77777777" w:rsidR="00887F53" w:rsidRPr="00D85512" w:rsidRDefault="00887F53" w:rsidP="0023352C">
            <w:r w:rsidRPr="00E2412E">
              <w:t xml:space="preserve">F01: </w:t>
            </w:r>
            <w:r w:rsidRPr="00D85512">
              <w:t xml:space="preserve">Jan </w:t>
            </w:r>
            <w:proofErr w:type="spellStart"/>
            <w:r w:rsidRPr="00D85512">
              <w:t>Exius</w:t>
            </w:r>
            <w:proofErr w:type="spellEnd"/>
          </w:p>
          <w:p w14:paraId="08D50CAB" w14:textId="77777777" w:rsidR="00887F53" w:rsidRPr="00D85512" w:rsidRDefault="00D85512" w:rsidP="0023352C">
            <w:r w:rsidRPr="00D85512">
              <w:t xml:space="preserve">P02: Tibet </w:t>
            </w:r>
            <w:proofErr w:type="spellStart"/>
            <w:r w:rsidRPr="00D85512">
              <w:t>Ukus</w:t>
            </w:r>
            <w:proofErr w:type="spellEnd"/>
            <w:r w:rsidR="00FC7A08">
              <w:t>, Caj Skullman</w:t>
            </w:r>
          </w:p>
          <w:p w14:paraId="7053A3C1" w14:textId="77777777" w:rsidR="009A4088" w:rsidRPr="00D85512" w:rsidRDefault="00FC7A08" w:rsidP="0023352C">
            <w:r>
              <w:t xml:space="preserve">F02: Magnus </w:t>
            </w:r>
            <w:proofErr w:type="spellStart"/>
            <w:r>
              <w:t>Hamnér</w:t>
            </w:r>
            <w:proofErr w:type="spellEnd"/>
          </w:p>
          <w:p w14:paraId="53BE26B0" w14:textId="77777777" w:rsidR="00887F53" w:rsidRPr="00D85512" w:rsidRDefault="009A4088" w:rsidP="0023352C">
            <w:r w:rsidRPr="00D85512">
              <w:t>P03: Fredrik Boo</w:t>
            </w:r>
            <w:r w:rsidR="00FC7A08">
              <w:t xml:space="preserve">, Anders </w:t>
            </w:r>
            <w:proofErr w:type="spellStart"/>
            <w:r w:rsidR="00FC7A08">
              <w:t>Töråsen</w:t>
            </w:r>
            <w:proofErr w:type="spellEnd"/>
            <w:r w:rsidR="00FC7A08">
              <w:t>, Henrik Palmkvist, Tina Eriksson</w:t>
            </w:r>
          </w:p>
          <w:p w14:paraId="40DF0647" w14:textId="77777777" w:rsidR="00887F53" w:rsidRPr="00D85512" w:rsidRDefault="00887F53" w:rsidP="0023352C">
            <w:r w:rsidRPr="00D85512">
              <w:t>F03: Anna Hjertstedt</w:t>
            </w:r>
            <w:r w:rsidR="00FC7A08">
              <w:t>, Lena Renholm</w:t>
            </w:r>
          </w:p>
          <w:p w14:paraId="4700B18D" w14:textId="77777777" w:rsidR="00887F53" w:rsidRPr="00D85512" w:rsidRDefault="00887F53" w:rsidP="0023352C">
            <w:r w:rsidRPr="00D85512">
              <w:t xml:space="preserve">P04: </w:t>
            </w:r>
            <w:r w:rsidR="00FC7A08">
              <w:t>Johan Törnquist</w:t>
            </w:r>
          </w:p>
          <w:p w14:paraId="00A84D50" w14:textId="77777777" w:rsidR="00887F53" w:rsidRPr="00D85512" w:rsidRDefault="00887F53" w:rsidP="0023352C">
            <w:r w:rsidRPr="00D85512">
              <w:t xml:space="preserve">F04: </w:t>
            </w:r>
            <w:r w:rsidR="00D85512" w:rsidRPr="00D85512">
              <w:t>Jonas Haage</w:t>
            </w:r>
          </w:p>
          <w:p w14:paraId="53AA966E" w14:textId="77777777" w:rsidR="00887F53" w:rsidRPr="00D85512" w:rsidRDefault="00887F53" w:rsidP="0023352C">
            <w:r w:rsidRPr="00D85512">
              <w:t>P05: Gunnar Gustafsson</w:t>
            </w:r>
          </w:p>
          <w:p w14:paraId="5259E5C8" w14:textId="77777777" w:rsidR="00887F53" w:rsidRPr="00D85512" w:rsidRDefault="00FC7A08" w:rsidP="0023352C">
            <w:r>
              <w:t>F05: Henrik Johansson</w:t>
            </w:r>
          </w:p>
          <w:p w14:paraId="5DD11D92" w14:textId="77777777" w:rsidR="00887F53" w:rsidRPr="00D85512" w:rsidRDefault="00887F53" w:rsidP="0023352C">
            <w:r w:rsidRPr="00D85512">
              <w:t xml:space="preserve">P06: </w:t>
            </w:r>
            <w:r w:rsidR="00D85512" w:rsidRPr="00D85512">
              <w:t>Ingen representant</w:t>
            </w:r>
          </w:p>
          <w:p w14:paraId="3A6843CE" w14:textId="77777777" w:rsidR="00887F53" w:rsidRDefault="00FC7A08" w:rsidP="0023352C">
            <w:r>
              <w:t>F06: Ingen representant</w:t>
            </w:r>
          </w:p>
          <w:p w14:paraId="4CFE008A" w14:textId="77777777" w:rsidR="00D85512" w:rsidRDefault="00D85512" w:rsidP="0023352C">
            <w:r>
              <w:t>Styrelsen:</w:t>
            </w:r>
            <w:r w:rsidR="00FC7A08">
              <w:t xml:space="preserve"> Mikael Ekman, Gunnar Axelsson</w:t>
            </w:r>
          </w:p>
          <w:p w14:paraId="47678BA5" w14:textId="77777777" w:rsidR="00D85512" w:rsidRDefault="00D85512" w:rsidP="0023352C">
            <w:r>
              <w:t xml:space="preserve">Sammankallande: </w:t>
            </w:r>
            <w:r w:rsidR="005E5BCC">
              <w:t xml:space="preserve">Bodil Eriksson </w:t>
            </w:r>
            <w:r>
              <w:t xml:space="preserve">(F01), </w:t>
            </w:r>
            <w:r w:rsidR="005E5BCC">
              <w:t>Regina Norling</w:t>
            </w:r>
            <w:r>
              <w:t xml:space="preserve"> (F01)</w:t>
            </w:r>
          </w:p>
          <w:p w14:paraId="6A6506CA" w14:textId="77777777" w:rsidR="00887F53" w:rsidRDefault="00887F53" w:rsidP="00F67129"/>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C26905"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43C565" w14:textId="77777777" w:rsidR="00887F53" w:rsidRDefault="00887F53"/>
        </w:tc>
      </w:tr>
      <w:tr w:rsidR="00887F53" w:rsidRPr="006F3C10" w14:paraId="32330D15"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E080F0" w14:textId="77777777" w:rsidR="00887F53" w:rsidRDefault="00887F53"/>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BF6721" w14:textId="77777777" w:rsidR="00887F53" w:rsidRDefault="00887F53" w:rsidP="00BF73ED">
            <w:r>
              <w:t>Förslag till stående dagordning</w:t>
            </w:r>
          </w:p>
          <w:p w14:paraId="63E44536" w14:textId="77777777" w:rsidR="00887F53" w:rsidRDefault="00887F53" w:rsidP="00BF73ED">
            <w:pPr>
              <w:numPr>
                <w:ilvl w:val="0"/>
                <w:numId w:val="9"/>
              </w:numPr>
            </w:pPr>
            <w:r>
              <w:t>Genomgång av föregående protokoll</w:t>
            </w:r>
          </w:p>
          <w:p w14:paraId="47401BDB" w14:textId="77777777" w:rsidR="00887F53" w:rsidRDefault="00887F53" w:rsidP="00BF73ED">
            <w:pPr>
              <w:numPr>
                <w:ilvl w:val="0"/>
                <w:numId w:val="9"/>
              </w:numPr>
            </w:pPr>
            <w:r>
              <w:t>Information från styrelsen</w:t>
            </w:r>
          </w:p>
          <w:p w14:paraId="01798857" w14:textId="77777777" w:rsidR="00887F53" w:rsidRDefault="00887F53" w:rsidP="00BF73ED">
            <w:pPr>
              <w:numPr>
                <w:ilvl w:val="0"/>
                <w:numId w:val="9"/>
              </w:numPr>
            </w:pPr>
            <w:r>
              <w:t>Information till styrelsen</w:t>
            </w:r>
          </w:p>
          <w:p w14:paraId="2E7014AC" w14:textId="77777777" w:rsidR="00887F53" w:rsidRDefault="00887F53" w:rsidP="00BF73ED">
            <w:pPr>
              <w:numPr>
                <w:ilvl w:val="0"/>
                <w:numId w:val="9"/>
              </w:numPr>
            </w:pPr>
            <w:r>
              <w:t>Arbetsfördelning/säsongsplanering</w:t>
            </w:r>
          </w:p>
          <w:p w14:paraId="1CD5E4A0" w14:textId="77777777" w:rsidR="00887F53" w:rsidRDefault="00887F53" w:rsidP="00BF73ED">
            <w:pPr>
              <w:numPr>
                <w:ilvl w:val="0"/>
                <w:numId w:val="9"/>
              </w:numPr>
            </w:pPr>
            <w:r>
              <w:t>Avrapportering</w:t>
            </w:r>
          </w:p>
          <w:p w14:paraId="54B0A0CF" w14:textId="77777777" w:rsidR="00887F53" w:rsidRDefault="00887F53" w:rsidP="00BF73ED">
            <w:pPr>
              <w:numPr>
                <w:ilvl w:val="0"/>
                <w:numId w:val="10"/>
              </w:numPr>
            </w:pPr>
            <w:r>
              <w:t>Från Lagen</w:t>
            </w:r>
          </w:p>
          <w:p w14:paraId="1715FCC1" w14:textId="77777777" w:rsidR="00887F53" w:rsidRDefault="00887F53" w:rsidP="00BF73ED">
            <w:pPr>
              <w:numPr>
                <w:ilvl w:val="0"/>
                <w:numId w:val="10"/>
              </w:numPr>
            </w:pPr>
            <w:r>
              <w:t>Linghemscupen</w:t>
            </w:r>
          </w:p>
          <w:p w14:paraId="418E4849" w14:textId="77777777" w:rsidR="00887F53" w:rsidRDefault="00887F53" w:rsidP="00BF73ED">
            <w:pPr>
              <w:numPr>
                <w:ilvl w:val="0"/>
                <w:numId w:val="10"/>
              </w:numPr>
            </w:pPr>
            <w:r>
              <w:t>Fotbollsskolan</w:t>
            </w:r>
          </w:p>
          <w:p w14:paraId="0A780000" w14:textId="77777777" w:rsidR="00887F53" w:rsidRDefault="00887F53" w:rsidP="00BF73ED">
            <w:pPr>
              <w:numPr>
                <w:ilvl w:val="0"/>
                <w:numId w:val="10"/>
              </w:numPr>
            </w:pPr>
            <w:r>
              <w:t>Materialbehov/inköpsbehov</w:t>
            </w:r>
          </w:p>
          <w:p w14:paraId="38A4AD8F" w14:textId="77777777" w:rsidR="00887F53" w:rsidRDefault="00887F53" w:rsidP="00BF73ED">
            <w:pPr>
              <w:numPr>
                <w:ilvl w:val="0"/>
                <w:numId w:val="10"/>
              </w:numPr>
            </w:pPr>
            <w:r>
              <w:t>Domaransvarig</w:t>
            </w:r>
          </w:p>
          <w:p w14:paraId="20A30B36" w14:textId="77777777" w:rsidR="00887F53" w:rsidRDefault="00887F53" w:rsidP="00BF73ED">
            <w:pPr>
              <w:numPr>
                <w:ilvl w:val="0"/>
                <w:numId w:val="10"/>
              </w:numPr>
            </w:pPr>
            <w:r>
              <w:t>Uppstarten av nya lag</w:t>
            </w:r>
          </w:p>
          <w:p w14:paraId="29F1DC4D" w14:textId="77777777" w:rsidR="00887F53" w:rsidRDefault="00887F53" w:rsidP="00BF73ED">
            <w:pPr>
              <w:numPr>
                <w:ilvl w:val="0"/>
                <w:numId w:val="10"/>
              </w:numPr>
            </w:pPr>
            <w:r>
              <w:t>Rustning/Avrustning planer</w:t>
            </w:r>
          </w:p>
          <w:p w14:paraId="3E9D4CF7" w14:textId="77777777" w:rsidR="00887F53" w:rsidRDefault="00887F53" w:rsidP="00BF73ED">
            <w:pPr>
              <w:numPr>
                <w:ilvl w:val="0"/>
                <w:numId w:val="10"/>
              </w:numPr>
            </w:pPr>
            <w:r>
              <w:t>Distributionslista</w:t>
            </w:r>
          </w:p>
          <w:p w14:paraId="339E7526" w14:textId="77777777" w:rsidR="00887F53" w:rsidRDefault="00887F53" w:rsidP="00BF73ED">
            <w:pPr>
              <w:numPr>
                <w:ilvl w:val="0"/>
                <w:numId w:val="10"/>
              </w:numPr>
            </w:pPr>
            <w:r>
              <w:t>Seriespel o sammandrag</w:t>
            </w:r>
          </w:p>
          <w:p w14:paraId="61010F57" w14:textId="77777777" w:rsidR="00887F53" w:rsidRDefault="00887F53" w:rsidP="00BF73ED">
            <w:pPr>
              <w:numPr>
                <w:ilvl w:val="0"/>
                <w:numId w:val="10"/>
              </w:numPr>
            </w:pPr>
            <w:r>
              <w:t>Träningstider</w:t>
            </w:r>
          </w:p>
          <w:p w14:paraId="00B662F6" w14:textId="77777777" w:rsidR="00887F53" w:rsidRDefault="00887F53" w:rsidP="0023352C">
            <w:pPr>
              <w:numPr>
                <w:ilvl w:val="0"/>
                <w:numId w:val="9"/>
              </w:numPr>
            </w:pPr>
            <w:r>
              <w:t xml:space="preserve">  Övriga frågor</w:t>
            </w:r>
          </w:p>
          <w:p w14:paraId="6FFF2F7C" w14:textId="77777777" w:rsidR="00887F53" w:rsidRDefault="00887F53" w:rsidP="009871A0">
            <w:pPr>
              <w:numPr>
                <w:ilvl w:val="0"/>
                <w:numId w:val="9"/>
              </w:numPr>
            </w:pPr>
            <w:r>
              <w:t xml:space="preserve">  Nästa möte</w:t>
            </w:r>
          </w:p>
          <w:p w14:paraId="2BCDAA20" w14:textId="77777777" w:rsidR="00887F53" w:rsidRDefault="00887F53" w:rsidP="0023352C">
            <w:r>
              <w:t xml:space="preserve">     </w:t>
            </w: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04593B"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DDFEA7A" w14:textId="77777777" w:rsidR="00887F53" w:rsidRDefault="00887F53"/>
        </w:tc>
      </w:tr>
      <w:tr w:rsidR="00887F53" w14:paraId="6790A1AF"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89B265" w14:textId="77777777" w:rsidR="00887F53" w:rsidRDefault="00887F53">
            <w:r>
              <w:t>1</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8DCFBE" w14:textId="77777777" w:rsidR="006F3C10" w:rsidRPr="00D85512" w:rsidRDefault="006F3C10" w:rsidP="006F3C10">
            <w:pPr>
              <w:rPr>
                <w:b/>
              </w:rPr>
            </w:pPr>
            <w:r w:rsidRPr="00D85512">
              <w:rPr>
                <w:b/>
              </w:rPr>
              <w:t>Genomgång av föregående protokoll</w:t>
            </w:r>
          </w:p>
          <w:p w14:paraId="07677A07" w14:textId="77777777" w:rsidR="006F3C10" w:rsidRDefault="006F3C10" w:rsidP="004D142A">
            <w:pPr>
              <w:suppressAutoHyphens w:val="0"/>
              <w:autoSpaceDE w:val="0"/>
              <w:adjustRightInd w:val="0"/>
              <w:textAlignment w:val="auto"/>
            </w:pPr>
          </w:p>
          <w:p w14:paraId="27C11564" w14:textId="77777777" w:rsidR="004D142A" w:rsidRDefault="00887F53" w:rsidP="004D142A">
            <w:pPr>
              <w:suppressAutoHyphens w:val="0"/>
              <w:autoSpaceDE w:val="0"/>
              <w:adjustRightInd w:val="0"/>
              <w:textAlignment w:val="auto"/>
            </w:pPr>
            <w:r>
              <w:t>För</w:t>
            </w:r>
            <w:r w:rsidR="00CE5BC3">
              <w:t>egående protokoll gicks igenom</w:t>
            </w:r>
            <w:r w:rsidR="006F3C10">
              <w:t>.</w:t>
            </w:r>
          </w:p>
          <w:p w14:paraId="355E75AB" w14:textId="77777777" w:rsidR="00CE5BC3" w:rsidRDefault="00CE5BC3" w:rsidP="004D142A">
            <w:pPr>
              <w:suppressAutoHyphens w:val="0"/>
              <w:autoSpaceDE w:val="0"/>
              <w:adjustRightInd w:val="0"/>
              <w:textAlignment w:val="auto"/>
            </w:pPr>
          </w:p>
          <w:p w14:paraId="03D500E2" w14:textId="77777777" w:rsidR="004D142A" w:rsidRPr="009A5237" w:rsidRDefault="004D142A" w:rsidP="009A5237">
            <w:pPr>
              <w:suppressAutoHyphens w:val="0"/>
              <w:autoSpaceDE w:val="0"/>
              <w:adjustRightInd w:val="0"/>
              <w:textAlignment w:val="auto"/>
              <w:rPr>
                <w:highlight w:val="yellow"/>
                <w:lang w:eastAsia="en-US"/>
              </w:rPr>
            </w:pPr>
            <w:r w:rsidRPr="00D85512">
              <w:rPr>
                <w:lang w:eastAsia="en-US"/>
              </w:rPr>
              <w:t>Lena R</w:t>
            </w:r>
            <w:r w:rsidR="005E5BCC">
              <w:rPr>
                <w:lang w:eastAsia="en-US"/>
              </w:rPr>
              <w:t>e</w:t>
            </w:r>
            <w:r w:rsidRPr="00D85512">
              <w:rPr>
                <w:lang w:eastAsia="en-US"/>
              </w:rPr>
              <w:t xml:space="preserve">hnholm är inköpsansvarig och inventerar </w:t>
            </w:r>
            <w:r w:rsidR="009A5237">
              <w:rPr>
                <w:lang w:eastAsia="en-US"/>
              </w:rPr>
              <w:t>endast behovet av match</w:t>
            </w:r>
            <w:r w:rsidR="00515222">
              <w:rPr>
                <w:lang w:eastAsia="en-US"/>
              </w:rPr>
              <w:t>ställ och förråd</w:t>
            </w:r>
            <w:r w:rsidR="009A5237">
              <w:rPr>
                <w:lang w:eastAsia="en-US"/>
              </w:rPr>
              <w:t>, ej övriga kläder till lagen.</w:t>
            </w:r>
          </w:p>
          <w:p w14:paraId="1D8F96D3" w14:textId="77777777" w:rsidR="00CE5BC3" w:rsidRDefault="00CE5BC3" w:rsidP="004D142A"/>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99E363"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B5126D" w14:textId="77777777" w:rsidR="00887F53" w:rsidRDefault="00887F53"/>
        </w:tc>
      </w:tr>
      <w:tr w:rsidR="00887F53" w14:paraId="053CBB83"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7985B" w14:textId="77777777" w:rsidR="00887F53" w:rsidRDefault="00887F53">
            <w:r>
              <w:t>2</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BCB678" w14:textId="77777777" w:rsidR="00887F53" w:rsidRPr="00D85512" w:rsidRDefault="006F3C10" w:rsidP="00BF73ED">
            <w:pPr>
              <w:rPr>
                <w:b/>
              </w:rPr>
            </w:pPr>
            <w:r w:rsidRPr="00D85512">
              <w:rPr>
                <w:b/>
              </w:rPr>
              <w:t>Information från styrelsen</w:t>
            </w:r>
          </w:p>
          <w:p w14:paraId="6EB10A82" w14:textId="77777777" w:rsidR="00CE5BC3" w:rsidRDefault="00CE5BC3" w:rsidP="00BF73ED"/>
          <w:p w14:paraId="18ED133E" w14:textId="77777777" w:rsidR="00950ABF" w:rsidRDefault="00515222" w:rsidP="00950ABF">
            <w:pPr>
              <w:suppressAutoHyphens w:val="0"/>
              <w:autoSpaceDE w:val="0"/>
              <w:adjustRightInd w:val="0"/>
              <w:spacing w:before="100" w:after="100"/>
              <w:textAlignment w:val="auto"/>
              <w:outlineLvl w:val="0"/>
              <w:rPr>
                <w:lang w:eastAsia="en-US"/>
              </w:rPr>
            </w:pPr>
            <w:r>
              <w:rPr>
                <w:lang w:eastAsia="en-US"/>
              </w:rPr>
              <w:t xml:space="preserve">Utbildning av fotbollsledare genom ÖFF bekostas av föreningen. Föreningen vill att alla ledare går utbildning. </w:t>
            </w:r>
            <w:hyperlink r:id="rId8" w:history="1">
              <w:r w:rsidRPr="004D7F78">
                <w:rPr>
                  <w:rStyle w:val="Hyperlnk"/>
                  <w:lang w:eastAsia="en-US"/>
                </w:rPr>
                <w:t>http://ostergotland.svenskfotboll.se/ledarutbildning/tranarutbildningar/</w:t>
              </w:r>
            </w:hyperlink>
          </w:p>
          <w:p w14:paraId="5A07E84B" w14:textId="77777777" w:rsidR="00515222" w:rsidRDefault="00515222" w:rsidP="00950ABF">
            <w:pPr>
              <w:suppressAutoHyphens w:val="0"/>
              <w:autoSpaceDE w:val="0"/>
              <w:adjustRightInd w:val="0"/>
              <w:spacing w:before="100" w:after="100"/>
              <w:textAlignment w:val="auto"/>
              <w:outlineLvl w:val="0"/>
              <w:rPr>
                <w:lang w:eastAsia="en-US"/>
              </w:rPr>
            </w:pPr>
          </w:p>
          <w:p w14:paraId="7C677CFA" w14:textId="77777777" w:rsidR="00615DF3" w:rsidRDefault="00615DF3" w:rsidP="00950ABF">
            <w:pPr>
              <w:suppressAutoHyphens w:val="0"/>
              <w:autoSpaceDE w:val="0"/>
              <w:adjustRightInd w:val="0"/>
              <w:spacing w:before="100" w:after="100"/>
              <w:textAlignment w:val="auto"/>
              <w:outlineLvl w:val="0"/>
              <w:rPr>
                <w:lang w:eastAsia="en-US"/>
              </w:rPr>
            </w:pPr>
            <w:r>
              <w:rPr>
                <w:lang w:eastAsia="en-US"/>
              </w:rPr>
              <w:t xml:space="preserve">Vid uppstart av nya lag önskas att föräldramöte genomförs. En pärm med instruktioner och stöd för de som startar efterfrågas samt informationsblad att lämna till föräldrar. Anna </w:t>
            </w:r>
            <w:proofErr w:type="spellStart"/>
            <w:r>
              <w:rPr>
                <w:lang w:eastAsia="en-US"/>
              </w:rPr>
              <w:t>Hjerstedt</w:t>
            </w:r>
            <w:proofErr w:type="spellEnd"/>
            <w:r>
              <w:rPr>
                <w:lang w:eastAsia="en-US"/>
              </w:rPr>
              <w:t xml:space="preserve"> har pärm med material att ta över. P02 och F02 håller i informationen till föräldrar i samband med start och P06 och F06 håller i uppstart av träning. Namn på aktuella personer från -06 efterfrågas av -02.</w:t>
            </w:r>
          </w:p>
          <w:p w14:paraId="29328D11" w14:textId="77777777" w:rsidR="00615DF3" w:rsidRDefault="00615DF3" w:rsidP="00950ABF">
            <w:pPr>
              <w:suppressAutoHyphens w:val="0"/>
              <w:autoSpaceDE w:val="0"/>
              <w:adjustRightInd w:val="0"/>
              <w:spacing w:before="100" w:after="100"/>
              <w:textAlignment w:val="auto"/>
              <w:outlineLvl w:val="0"/>
              <w:rPr>
                <w:lang w:eastAsia="en-US"/>
              </w:rPr>
            </w:pPr>
          </w:p>
          <w:p w14:paraId="135A7D9A" w14:textId="77777777" w:rsidR="00615DF3" w:rsidRDefault="00615DF3" w:rsidP="00950ABF">
            <w:pPr>
              <w:suppressAutoHyphens w:val="0"/>
              <w:autoSpaceDE w:val="0"/>
              <w:adjustRightInd w:val="0"/>
              <w:spacing w:before="100" w:after="100"/>
              <w:textAlignment w:val="auto"/>
              <w:outlineLvl w:val="0"/>
              <w:rPr>
                <w:lang w:eastAsia="en-US"/>
              </w:rPr>
            </w:pPr>
            <w:r>
              <w:rPr>
                <w:lang w:eastAsia="en-US"/>
              </w:rPr>
              <w:t xml:space="preserve">Kritning av </w:t>
            </w:r>
            <w:proofErr w:type="spellStart"/>
            <w:r>
              <w:rPr>
                <w:lang w:eastAsia="en-US"/>
              </w:rPr>
              <w:t>Åkerboplan</w:t>
            </w:r>
            <w:proofErr w:type="spellEnd"/>
            <w:r>
              <w:rPr>
                <w:lang w:eastAsia="en-US"/>
              </w:rPr>
              <w:t xml:space="preserve"> </w:t>
            </w:r>
            <w:r w:rsidR="00A05FD4">
              <w:rPr>
                <w:lang w:eastAsia="en-US"/>
              </w:rPr>
              <w:t xml:space="preserve">och Trastsångsplan </w:t>
            </w:r>
            <w:r>
              <w:rPr>
                <w:lang w:eastAsia="en-US"/>
              </w:rPr>
              <w:t>kommer ej att</w:t>
            </w:r>
            <w:r w:rsidR="00B90885">
              <w:rPr>
                <w:lang w:eastAsia="en-US"/>
              </w:rPr>
              <w:t xml:space="preserve"> ske från klubben. Om föräldrar</w:t>
            </w:r>
            <w:r w:rsidR="008D43F3">
              <w:rPr>
                <w:lang w:eastAsia="en-US"/>
              </w:rPr>
              <w:t xml:space="preserve"> i tränande lag på planerna </w:t>
            </w:r>
            <w:r>
              <w:rPr>
                <w:lang w:eastAsia="en-US"/>
              </w:rPr>
              <w:t>vill arrangera kritning går det bra att säga till kansliet som ställer ut kritmaskin att hämta på Lingheden.</w:t>
            </w:r>
          </w:p>
          <w:p w14:paraId="119127CF" w14:textId="77777777" w:rsidR="00615DF3" w:rsidRDefault="00615DF3" w:rsidP="00950ABF">
            <w:pPr>
              <w:suppressAutoHyphens w:val="0"/>
              <w:autoSpaceDE w:val="0"/>
              <w:adjustRightInd w:val="0"/>
              <w:spacing w:before="100" w:after="100"/>
              <w:textAlignment w:val="auto"/>
              <w:outlineLvl w:val="0"/>
              <w:rPr>
                <w:lang w:eastAsia="en-US"/>
              </w:rPr>
            </w:pPr>
          </w:p>
          <w:p w14:paraId="08B0DFC8" w14:textId="77777777" w:rsidR="00615DF3" w:rsidRDefault="00615DF3" w:rsidP="00950ABF">
            <w:pPr>
              <w:suppressAutoHyphens w:val="0"/>
              <w:autoSpaceDE w:val="0"/>
              <w:adjustRightInd w:val="0"/>
              <w:spacing w:before="100" w:after="100"/>
              <w:textAlignment w:val="auto"/>
              <w:outlineLvl w:val="0"/>
              <w:rPr>
                <w:lang w:eastAsia="en-US"/>
              </w:rPr>
            </w:pPr>
            <w:r>
              <w:rPr>
                <w:lang w:eastAsia="en-US"/>
              </w:rPr>
              <w:t>Oklart när utomhusplanerna får beträdas, invänta besked från kansliet.</w:t>
            </w:r>
          </w:p>
          <w:p w14:paraId="0485BC40" w14:textId="77777777" w:rsidR="00615DF3" w:rsidRDefault="00615DF3" w:rsidP="00950ABF">
            <w:pPr>
              <w:suppressAutoHyphens w:val="0"/>
              <w:autoSpaceDE w:val="0"/>
              <w:adjustRightInd w:val="0"/>
              <w:spacing w:before="100" w:after="100"/>
              <w:textAlignment w:val="auto"/>
              <w:outlineLvl w:val="0"/>
              <w:rPr>
                <w:lang w:eastAsia="en-US"/>
              </w:rPr>
            </w:pPr>
            <w:r>
              <w:rPr>
                <w:lang w:eastAsia="en-US"/>
              </w:rPr>
              <w:t>Gr</w:t>
            </w:r>
            <w:r w:rsidR="00F81454">
              <w:rPr>
                <w:lang w:eastAsia="en-US"/>
              </w:rPr>
              <w:t>ipvallen finns att använda för de som vill starta utomhus, bokning måste ske genom kansliet. Mikael Ekman kontaktar kommunen för snöröjning av Gripvallen.</w:t>
            </w:r>
          </w:p>
          <w:p w14:paraId="19938665" w14:textId="77777777" w:rsidR="00F81454" w:rsidRDefault="00F81454" w:rsidP="00950ABF">
            <w:pPr>
              <w:suppressAutoHyphens w:val="0"/>
              <w:autoSpaceDE w:val="0"/>
              <w:adjustRightInd w:val="0"/>
              <w:spacing w:before="100" w:after="100"/>
              <w:textAlignment w:val="auto"/>
              <w:outlineLvl w:val="0"/>
              <w:rPr>
                <w:lang w:eastAsia="en-US"/>
              </w:rPr>
            </w:pPr>
          </w:p>
          <w:p w14:paraId="4B978B6F" w14:textId="77777777" w:rsidR="00F81454" w:rsidRDefault="00F81454" w:rsidP="00950ABF">
            <w:pPr>
              <w:suppressAutoHyphens w:val="0"/>
              <w:autoSpaceDE w:val="0"/>
              <w:adjustRightInd w:val="0"/>
              <w:spacing w:before="100" w:after="100"/>
              <w:textAlignment w:val="auto"/>
              <w:outlineLvl w:val="0"/>
              <w:rPr>
                <w:lang w:eastAsia="en-US"/>
              </w:rPr>
            </w:pPr>
            <w:r>
              <w:rPr>
                <w:lang w:eastAsia="en-US"/>
              </w:rPr>
              <w:t>Vid match och träningar på Tulpanplan får parkering av bilar inte ske vid Tulpanplan. Lagen samlas vid Linghemsskolan för gemensam promenad till Tulpanplan. Vid match utses matchvärdar som visar vägen från Linghemsskolan till Tulpanplan för gästande lag.</w:t>
            </w:r>
          </w:p>
          <w:p w14:paraId="0FCD0AC0" w14:textId="77777777" w:rsidR="00F81454" w:rsidRDefault="00F81454" w:rsidP="00950ABF">
            <w:pPr>
              <w:suppressAutoHyphens w:val="0"/>
              <w:autoSpaceDE w:val="0"/>
              <w:adjustRightInd w:val="0"/>
              <w:spacing w:before="100" w:after="100"/>
              <w:textAlignment w:val="auto"/>
              <w:outlineLvl w:val="0"/>
              <w:rPr>
                <w:lang w:eastAsia="en-US"/>
              </w:rPr>
            </w:pPr>
          </w:p>
          <w:p w14:paraId="48223108" w14:textId="77777777" w:rsidR="00F83531" w:rsidRDefault="00692B03" w:rsidP="00F83531">
            <w:pPr>
              <w:suppressAutoHyphens w:val="0"/>
              <w:autoSpaceDE w:val="0"/>
              <w:adjustRightInd w:val="0"/>
              <w:spacing w:before="100" w:after="100"/>
              <w:textAlignment w:val="auto"/>
              <w:outlineLvl w:val="0"/>
              <w:rPr>
                <w:lang w:eastAsia="en-US"/>
              </w:rPr>
            </w:pPr>
            <w:r>
              <w:rPr>
                <w:lang w:eastAsia="en-US"/>
              </w:rPr>
              <w:t xml:space="preserve">Styrelsens ordförande informerade om </w:t>
            </w:r>
            <w:proofErr w:type="spellStart"/>
            <w:r>
              <w:rPr>
                <w:lang w:eastAsia="en-US"/>
              </w:rPr>
              <w:t>ÖFFs</w:t>
            </w:r>
            <w:proofErr w:type="spellEnd"/>
            <w:r>
              <w:rPr>
                <w:lang w:eastAsia="en-US"/>
              </w:rPr>
              <w:t xml:space="preserve"> 10-punktprogram ’Respekt i fotboll’ som klubben står bakom. Det handlar </w:t>
            </w:r>
            <w:proofErr w:type="spellStart"/>
            <w:r>
              <w:rPr>
                <w:lang w:eastAsia="en-US"/>
              </w:rPr>
              <w:t>bl</w:t>
            </w:r>
            <w:proofErr w:type="spellEnd"/>
            <w:r>
              <w:rPr>
                <w:lang w:eastAsia="en-US"/>
              </w:rPr>
              <w:t xml:space="preserve"> a om förhållningssätt till unga domare, språkbruk bredvid matcherna. </w:t>
            </w:r>
          </w:p>
          <w:p w14:paraId="62BFCC1B" w14:textId="77777777" w:rsidR="00F83531" w:rsidRDefault="00AC64DB" w:rsidP="00F83531">
            <w:pPr>
              <w:suppressAutoHyphens w:val="0"/>
              <w:autoSpaceDE w:val="0"/>
              <w:adjustRightInd w:val="0"/>
              <w:spacing w:before="100" w:after="100"/>
              <w:textAlignment w:val="auto"/>
              <w:outlineLvl w:val="0"/>
              <w:rPr>
                <w:lang w:eastAsia="en-US"/>
              </w:rPr>
            </w:pPr>
            <w:hyperlink r:id="rId9" w:history="1">
              <w:r w:rsidR="00F83531" w:rsidRPr="004D7F78">
                <w:rPr>
                  <w:rStyle w:val="Hyperlnk"/>
                  <w:lang w:eastAsia="en-US"/>
                </w:rPr>
                <w:t>http://ostergotland.svenskfotboll.se/respekt-i-fotboll/</w:t>
              </w:r>
            </w:hyperlink>
          </w:p>
          <w:p w14:paraId="73061D98" w14:textId="77777777" w:rsidR="007C09DF" w:rsidRDefault="00692B03" w:rsidP="00F83531">
            <w:pPr>
              <w:suppressAutoHyphens w:val="0"/>
              <w:autoSpaceDE w:val="0"/>
              <w:adjustRightInd w:val="0"/>
              <w:spacing w:before="100" w:after="100"/>
              <w:textAlignment w:val="auto"/>
              <w:outlineLvl w:val="0"/>
              <w:rPr>
                <w:lang w:eastAsia="en-US"/>
              </w:rPr>
            </w:pPr>
            <w:r>
              <w:rPr>
                <w:lang w:eastAsia="en-US"/>
              </w:rPr>
              <w:t xml:space="preserve">Kort’ Välkommen till matchen’ delades ut under mötet, vilka </w:t>
            </w:r>
            <w:r>
              <w:rPr>
                <w:lang w:eastAsia="en-US"/>
              </w:rPr>
              <w:lastRenderedPageBreak/>
              <w:t xml:space="preserve">ska delas ut till besökande föräldrar vid matcher. </w:t>
            </w:r>
          </w:p>
          <w:p w14:paraId="4CAA3EBD" w14:textId="77777777" w:rsidR="007C09DF" w:rsidRDefault="00692B03" w:rsidP="00F83531">
            <w:pPr>
              <w:suppressAutoHyphens w:val="0"/>
              <w:autoSpaceDE w:val="0"/>
              <w:adjustRightInd w:val="0"/>
              <w:spacing w:before="100" w:after="100"/>
              <w:textAlignment w:val="auto"/>
              <w:outlineLvl w:val="0"/>
              <w:rPr>
                <w:lang w:eastAsia="en-US"/>
              </w:rPr>
            </w:pPr>
            <w:r>
              <w:rPr>
                <w:lang w:eastAsia="en-US"/>
              </w:rPr>
              <w:t xml:space="preserve">Alla lag ska tillsammans med föräldrar arbeta </w:t>
            </w:r>
            <w:r w:rsidR="00F83531">
              <w:rPr>
                <w:lang w:eastAsia="en-US"/>
              </w:rPr>
              <w:t>i</w:t>
            </w:r>
            <w:r>
              <w:rPr>
                <w:lang w:eastAsia="en-US"/>
              </w:rPr>
              <w:t>genom dokumentet ’Vi bidrar till respekt i fotboll’.</w:t>
            </w:r>
            <w:r w:rsidR="00F83531">
              <w:rPr>
                <w:lang w:eastAsia="en-US"/>
              </w:rPr>
              <w:t xml:space="preserve"> Dokumentet ska lämnas in till styrelsen efter att det genomförts. Styrelsen ko</w:t>
            </w:r>
            <w:r w:rsidR="00F83531" w:rsidRPr="002A0E2E">
              <w:rPr>
                <w:lang w:eastAsia="en-US"/>
              </w:rPr>
              <w:t xml:space="preserve">mmer följa upp lag som inte lämnar in. Dokumentet </w:t>
            </w:r>
            <w:r w:rsidR="002A0E2E" w:rsidRPr="002A0E2E">
              <w:rPr>
                <w:lang w:eastAsia="en-US"/>
              </w:rPr>
              <w:t>finns</w:t>
            </w:r>
            <w:r w:rsidR="00F83531" w:rsidRPr="002A0E2E">
              <w:rPr>
                <w:lang w:eastAsia="en-US"/>
              </w:rPr>
              <w:t xml:space="preserve"> att hämta på</w:t>
            </w:r>
            <w:r w:rsidR="002A0E2E" w:rsidRPr="002A0E2E">
              <w:rPr>
                <w:lang w:eastAsia="en-US"/>
              </w:rPr>
              <w:t xml:space="preserve"> hemsidan, det gäller dokumentet till vänster på hemsida</w:t>
            </w:r>
            <w:r w:rsidR="002A0E2E">
              <w:rPr>
                <w:lang w:eastAsia="en-US"/>
              </w:rPr>
              <w:t>n:</w:t>
            </w:r>
          </w:p>
          <w:p w14:paraId="3A35AF81" w14:textId="77777777" w:rsidR="00F21581" w:rsidRDefault="00AC64DB" w:rsidP="00950ABF">
            <w:pPr>
              <w:suppressAutoHyphens w:val="0"/>
              <w:autoSpaceDE w:val="0"/>
              <w:adjustRightInd w:val="0"/>
              <w:spacing w:before="100" w:after="100"/>
              <w:textAlignment w:val="auto"/>
              <w:outlineLvl w:val="0"/>
              <w:rPr>
                <w:lang w:eastAsia="en-US"/>
              </w:rPr>
            </w:pPr>
            <w:hyperlink r:id="rId10" w:history="1">
              <w:r w:rsidR="007C09DF" w:rsidRPr="004D7F78">
                <w:rPr>
                  <w:rStyle w:val="Hyperlnk"/>
                  <w:lang w:eastAsia="en-US"/>
                </w:rPr>
                <w:t>http://iof4.idrottonline.se/SISUIdrottsutbildarna/Distrikt/SISUIUOstergotland/RespektiFotboll/Ledstjarnorarbetsmaterial/</w:t>
              </w:r>
            </w:hyperlink>
          </w:p>
          <w:p w14:paraId="389AAF58" w14:textId="77777777" w:rsidR="007C09DF" w:rsidRDefault="007C09DF" w:rsidP="00950ABF">
            <w:pPr>
              <w:suppressAutoHyphens w:val="0"/>
              <w:autoSpaceDE w:val="0"/>
              <w:adjustRightInd w:val="0"/>
              <w:spacing w:before="100" w:after="100"/>
              <w:textAlignment w:val="auto"/>
              <w:outlineLvl w:val="0"/>
              <w:rPr>
                <w:lang w:eastAsia="en-US"/>
              </w:rPr>
            </w:pPr>
          </w:p>
          <w:p w14:paraId="2145A7C0" w14:textId="77777777" w:rsidR="00CE5BC3" w:rsidRDefault="00F83531" w:rsidP="00F83531">
            <w:pPr>
              <w:suppressAutoHyphens w:val="0"/>
              <w:autoSpaceDE w:val="0"/>
              <w:adjustRightInd w:val="0"/>
              <w:spacing w:before="100" w:after="100"/>
              <w:textAlignment w:val="auto"/>
              <w:outlineLvl w:val="0"/>
              <w:rPr>
                <w:lang w:eastAsia="en-US"/>
              </w:rPr>
            </w:pPr>
            <w:r>
              <w:rPr>
                <w:lang w:eastAsia="en-US"/>
              </w:rPr>
              <w:t>Revidering av r</w:t>
            </w:r>
            <w:r w:rsidR="00950ABF">
              <w:rPr>
                <w:lang w:eastAsia="en-US"/>
              </w:rPr>
              <w:t xml:space="preserve">iktlinjen Gröna Linjen </w:t>
            </w:r>
            <w:r>
              <w:rPr>
                <w:lang w:eastAsia="en-US"/>
              </w:rPr>
              <w:t xml:space="preserve">pågår. Remiss kommer att skickas till 5o7 manna lagen genom Bokat. Vid synpunkter på innehållet ska nytt förslag lämnas. </w:t>
            </w:r>
          </w:p>
          <w:p w14:paraId="08412FFE" w14:textId="77777777" w:rsidR="00F83531" w:rsidRDefault="00F83531" w:rsidP="00F83531">
            <w:pPr>
              <w:suppressAutoHyphens w:val="0"/>
              <w:autoSpaceDE w:val="0"/>
              <w:adjustRightInd w:val="0"/>
              <w:spacing w:before="100" w:after="100"/>
              <w:textAlignment w:val="auto"/>
              <w:outlineLvl w:val="0"/>
              <w:rPr>
                <w:lang w:eastAsia="en-US"/>
              </w:rPr>
            </w:pPr>
          </w:p>
          <w:p w14:paraId="47DAE270" w14:textId="77777777" w:rsidR="00F83531" w:rsidRDefault="00F83531" w:rsidP="00F83531">
            <w:pPr>
              <w:suppressAutoHyphens w:val="0"/>
              <w:autoSpaceDE w:val="0"/>
              <w:adjustRightInd w:val="0"/>
              <w:spacing w:before="100" w:after="100"/>
              <w:textAlignment w:val="auto"/>
              <w:outlineLvl w:val="0"/>
              <w:rPr>
                <w:lang w:eastAsia="en-US"/>
              </w:rPr>
            </w:pPr>
            <w:r>
              <w:rPr>
                <w:lang w:eastAsia="en-US"/>
              </w:rPr>
              <w:t xml:space="preserve">Önskemål om målvaktsträning i klubben finns. Styrelsen efterfrågar någon som vill vara ansvarig. Ingen ansvarig anmälde intresse vid mötet. </w:t>
            </w:r>
            <w:r w:rsidR="00670865">
              <w:rPr>
                <w:lang w:eastAsia="en-US"/>
              </w:rPr>
              <w:t>Frågan tas upp vid nästa möte.</w:t>
            </w:r>
          </w:p>
          <w:p w14:paraId="332DC140" w14:textId="77777777" w:rsidR="00F83531" w:rsidRDefault="00F83531" w:rsidP="00F83531">
            <w:pPr>
              <w:suppressAutoHyphens w:val="0"/>
              <w:autoSpaceDE w:val="0"/>
              <w:adjustRightInd w:val="0"/>
              <w:spacing w:before="100" w:after="100"/>
              <w:textAlignment w:val="auto"/>
              <w:outlineLvl w:val="0"/>
              <w:rPr>
                <w:lang w:eastAsia="en-US"/>
              </w:rPr>
            </w:pPr>
            <w:r>
              <w:rPr>
                <w:lang w:eastAsia="en-US"/>
              </w:rPr>
              <w:t xml:space="preserve">LSK skickar </w:t>
            </w:r>
            <w:r w:rsidR="00793788">
              <w:rPr>
                <w:lang w:eastAsia="en-US"/>
              </w:rPr>
              <w:t>inga spelare till MB-utvecklings utbildningar.</w:t>
            </w:r>
          </w:p>
          <w:p w14:paraId="7D5B7090" w14:textId="77777777" w:rsidR="00670865" w:rsidRDefault="00670865" w:rsidP="00670865">
            <w:pPr>
              <w:suppressAutoHyphens w:val="0"/>
              <w:autoSpaceDE w:val="0"/>
              <w:adjustRightInd w:val="0"/>
              <w:spacing w:before="100" w:after="100"/>
              <w:textAlignment w:val="auto"/>
              <w:outlineLvl w:val="0"/>
              <w:rPr>
                <w:lang w:eastAsia="en-US"/>
              </w:rPr>
            </w:pPr>
          </w:p>
          <w:p w14:paraId="37FA4CFC" w14:textId="77777777" w:rsidR="00670865" w:rsidRDefault="00670865" w:rsidP="00670865">
            <w:pPr>
              <w:suppressAutoHyphens w:val="0"/>
              <w:autoSpaceDE w:val="0"/>
              <w:adjustRightInd w:val="0"/>
              <w:spacing w:before="100" w:after="100"/>
              <w:textAlignment w:val="auto"/>
              <w:outlineLvl w:val="0"/>
              <w:rPr>
                <w:lang w:eastAsia="en-US"/>
              </w:rPr>
            </w:pPr>
            <w:r>
              <w:rPr>
                <w:lang w:eastAsia="en-US"/>
              </w:rPr>
              <w:t>Inomhustiderna upphör 14/4, vid behov av förlängning kontaktas kansliet.</w:t>
            </w:r>
          </w:p>
          <w:p w14:paraId="18681F04" w14:textId="77777777" w:rsidR="00670865" w:rsidRDefault="00670865" w:rsidP="00670865">
            <w:pPr>
              <w:suppressAutoHyphens w:val="0"/>
              <w:autoSpaceDE w:val="0"/>
              <w:adjustRightInd w:val="0"/>
              <w:spacing w:before="100" w:after="100"/>
              <w:textAlignment w:val="auto"/>
              <w:outlineLvl w:val="0"/>
              <w:rPr>
                <w:lang w:eastAsia="en-US"/>
              </w:rPr>
            </w:pPr>
            <w:r>
              <w:rPr>
                <w:lang w:eastAsia="en-US"/>
              </w:rPr>
              <w:t>Taggar ska lämnas tillbaka till kansliet eller till vaktmästare på skolan om ni hämtat där.</w:t>
            </w:r>
          </w:p>
          <w:p w14:paraId="6D7A8A28" w14:textId="77777777" w:rsidR="00DB0527" w:rsidRDefault="00DB0527" w:rsidP="00A91A0D">
            <w:pPr>
              <w:suppressAutoHyphens w:val="0"/>
              <w:autoSpaceDE w:val="0"/>
              <w:adjustRightInd w:val="0"/>
              <w:spacing w:before="100" w:after="100"/>
              <w:textAlignment w:val="auto"/>
              <w:outlineLvl w:val="0"/>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131918"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B66B3D" w14:textId="77777777" w:rsidR="00887F53" w:rsidRDefault="00887F53"/>
        </w:tc>
      </w:tr>
      <w:tr w:rsidR="00887F53" w14:paraId="31A9B454"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2347C" w14:textId="77777777" w:rsidR="00887F53" w:rsidRDefault="00887F53">
            <w:r>
              <w:t>3</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D42CC0" w14:textId="77777777" w:rsidR="00887F53" w:rsidRPr="00D85512" w:rsidRDefault="00CE5BC3" w:rsidP="0023352C">
            <w:pPr>
              <w:rPr>
                <w:b/>
              </w:rPr>
            </w:pPr>
            <w:r w:rsidRPr="00D85512">
              <w:rPr>
                <w:b/>
              </w:rPr>
              <w:t xml:space="preserve">Information till styrelsen </w:t>
            </w:r>
          </w:p>
          <w:p w14:paraId="61C581F6" w14:textId="77777777" w:rsidR="00887F53" w:rsidRDefault="00887F53" w:rsidP="0023352C"/>
          <w:p w14:paraId="7117ADC1" w14:textId="77777777" w:rsidR="00A91A0D" w:rsidRDefault="00A91A0D" w:rsidP="00A91A0D">
            <w:pPr>
              <w:suppressAutoHyphens w:val="0"/>
              <w:autoSpaceDE w:val="0"/>
              <w:adjustRightInd w:val="0"/>
              <w:spacing w:before="100" w:after="100"/>
              <w:textAlignment w:val="auto"/>
              <w:outlineLvl w:val="0"/>
            </w:pPr>
            <w:r>
              <w:t xml:space="preserve">När lagen byter plan från 5 till 7 manna spel ska nycklar lämnas tillbaka till kansliet så att alla lag får ut nycklar till rätt förråd inför utesäsong. </w:t>
            </w:r>
          </w:p>
          <w:p w14:paraId="3471BAD4" w14:textId="77777777" w:rsidR="00A91A0D" w:rsidRDefault="00A91A0D" w:rsidP="00A91A0D">
            <w:pPr>
              <w:suppressAutoHyphens w:val="0"/>
              <w:autoSpaceDE w:val="0"/>
              <w:adjustRightInd w:val="0"/>
              <w:spacing w:before="100" w:after="100"/>
              <w:textAlignment w:val="auto"/>
              <w:outlineLvl w:val="0"/>
            </w:pPr>
            <w:r>
              <w:t>Inventering av nycklar och taggar som finns ute nu kommer att ske genom Bokat där varje lag uppge vad de har idag. Det är viktigt att nycklar och taggar lämnas genom till kansliet och ingen byten sker mellan lagen utan kansliets kännedom.</w:t>
            </w:r>
          </w:p>
          <w:p w14:paraId="0A191848" w14:textId="77777777" w:rsidR="00A91A0D" w:rsidRDefault="00A91A0D" w:rsidP="0023352C"/>
          <w:p w14:paraId="7FC53DA5" w14:textId="77777777" w:rsidR="008D3F89" w:rsidRDefault="00DB0527" w:rsidP="004D142A">
            <w:r>
              <w:t xml:space="preserve">Fråga om möjlighet till konstgräsplan vid </w:t>
            </w:r>
            <w:proofErr w:type="spellStart"/>
            <w:r>
              <w:t>Himnabadet</w:t>
            </w:r>
            <w:proofErr w:type="spellEnd"/>
            <w:r>
              <w:t>. Styrelsen har lämnat in förslag om konstgräsplan på Gripvallen.</w:t>
            </w:r>
          </w:p>
          <w:p w14:paraId="4CDAEBAF" w14:textId="77777777" w:rsidR="00887F53" w:rsidRDefault="00887F53" w:rsidP="000A7812">
            <w:pPr>
              <w:ind w:left="720"/>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908573"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5C3D55" w14:textId="77777777" w:rsidR="00887F53" w:rsidRDefault="00887F53"/>
        </w:tc>
      </w:tr>
      <w:tr w:rsidR="00887F53" w14:paraId="7301BC5E"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77DB2C" w14:textId="77777777" w:rsidR="00887F53" w:rsidRDefault="00887F53">
            <w:r>
              <w:t>4</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00CF6" w14:textId="77777777" w:rsidR="008D3F89" w:rsidRDefault="008D3F89" w:rsidP="008D3F89">
            <w:pPr>
              <w:rPr>
                <w:b/>
              </w:rPr>
            </w:pPr>
            <w:r w:rsidRPr="00D85512">
              <w:rPr>
                <w:b/>
              </w:rPr>
              <w:t>Arbetsfördelning/säsongsplanering</w:t>
            </w:r>
          </w:p>
          <w:p w14:paraId="1B9E1B60" w14:textId="77777777" w:rsidR="009C0C67" w:rsidRDefault="00A05FD4" w:rsidP="008D3F89">
            <w:r w:rsidRPr="00A05FD4">
              <w:lastRenderedPageBreak/>
              <w:t xml:space="preserve">Observera fördelning av </w:t>
            </w:r>
            <w:r>
              <w:t xml:space="preserve">lagens </w:t>
            </w:r>
            <w:r w:rsidRPr="00A05FD4">
              <w:t>arbetsuppgifter för år 2013</w:t>
            </w:r>
            <w:r>
              <w:t xml:space="preserve">, </w:t>
            </w:r>
            <w:r w:rsidRPr="00793788">
              <w:t>bifogas minnesanteckningarna. Dokumentet</w:t>
            </w:r>
            <w:r>
              <w:t xml:space="preserve"> kommer inom kort finnas på LSKs hemsida. </w:t>
            </w:r>
          </w:p>
          <w:p w14:paraId="1B8CFBD5" w14:textId="77777777" w:rsidR="00A05FD4" w:rsidRDefault="00A05FD4" w:rsidP="008D3F89"/>
          <w:p w14:paraId="0AA5D893" w14:textId="77777777" w:rsidR="00A05FD4" w:rsidRDefault="00A05FD4" w:rsidP="008D3F89">
            <w:r>
              <w:t xml:space="preserve">Namn på aktuella personer för arbetsuppgifterna </w:t>
            </w:r>
            <w:r w:rsidR="009C0C67">
              <w:t xml:space="preserve">i lagen mailas </w:t>
            </w:r>
            <w:r>
              <w:t>till Regina Norling.</w:t>
            </w:r>
          </w:p>
          <w:p w14:paraId="177229BD" w14:textId="77777777" w:rsidR="004D142A" w:rsidRDefault="004D142A" w:rsidP="004D142A">
            <w:pPr>
              <w:suppressAutoHyphens w:val="0"/>
              <w:autoSpaceDE w:val="0"/>
              <w:adjustRightInd w:val="0"/>
              <w:textAlignment w:val="auto"/>
              <w:rPr>
                <w:rFonts w:ascii="Courier New" w:hAnsi="Courier New" w:cs="Courier New"/>
                <w:sz w:val="20"/>
                <w:szCs w:val="20"/>
                <w:lang w:eastAsia="en-US"/>
              </w:rPr>
            </w:pPr>
          </w:p>
          <w:p w14:paraId="11B80331" w14:textId="77777777" w:rsidR="00887F53" w:rsidRDefault="00887F53" w:rsidP="008D3F89"/>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B5F25DF"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CC941" w14:textId="77777777" w:rsidR="00887F53" w:rsidRDefault="00887F53"/>
        </w:tc>
      </w:tr>
      <w:tr w:rsidR="00887F53" w14:paraId="2A096B36"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A468CC" w14:textId="77777777" w:rsidR="00887F53" w:rsidRDefault="00887F53">
            <w:r>
              <w:t>5</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551D52" w14:textId="77777777" w:rsidR="00887F53" w:rsidRPr="00D85512" w:rsidRDefault="00887F53" w:rsidP="00F4607F">
            <w:pPr>
              <w:rPr>
                <w:b/>
              </w:rPr>
            </w:pPr>
            <w:r w:rsidRPr="00D85512">
              <w:rPr>
                <w:b/>
              </w:rPr>
              <w:t>Avrapportering</w:t>
            </w:r>
          </w:p>
          <w:p w14:paraId="2652AA02" w14:textId="77777777" w:rsidR="006F3C10" w:rsidRDefault="006F3C10" w:rsidP="00F4607F"/>
          <w:p w14:paraId="4C50D2B0" w14:textId="77777777" w:rsidR="009C0C67" w:rsidRDefault="00AF5CB9" w:rsidP="00F4607F">
            <w:r w:rsidRPr="00AF5CB9">
              <w:t xml:space="preserve">Linghemscupens, se </w:t>
            </w:r>
            <w:r w:rsidR="009C0C67" w:rsidRPr="00AF5CB9">
              <w:t xml:space="preserve">inbjudan </w:t>
            </w:r>
            <w:hyperlink r:id="rId11" w:history="1">
              <w:r w:rsidRPr="005E69C5">
                <w:rPr>
                  <w:rStyle w:val="Hyperlnk"/>
                </w:rPr>
                <w:t>http://www.laget.se/LINGHEMSCUPEN/News/2838913/Anmalan-oppen-till-Linghemscupen-2013</w:t>
              </w:r>
            </w:hyperlink>
          </w:p>
          <w:p w14:paraId="53AF7A1C" w14:textId="77777777" w:rsidR="009C0C67" w:rsidRDefault="009C0C67" w:rsidP="00F4607F"/>
          <w:p w14:paraId="0DEC6BA7" w14:textId="77777777" w:rsidR="009C0C67" w:rsidRDefault="009C0C67" w:rsidP="00F4607F">
            <w:r>
              <w:t>Förälder som är elektriker efterlyses till fredagen före cupen till förberedelsearbetet.</w:t>
            </w:r>
          </w:p>
          <w:p w14:paraId="41EA9339" w14:textId="77777777" w:rsidR="009C0C67" w:rsidRDefault="009C0C67" w:rsidP="00F4607F">
            <w:r>
              <w:t>Kom ihåg att anmäla lagen inom LSK till cupen, det är kostnadsfritt för LSK lagen.</w:t>
            </w:r>
          </w:p>
          <w:p w14:paraId="5F1EDC54" w14:textId="77777777" w:rsidR="009C0C67" w:rsidRDefault="009C0C67" w:rsidP="00F4607F"/>
          <w:p w14:paraId="3DF76E90" w14:textId="77777777" w:rsidR="009C0C67" w:rsidRDefault="009C0C67" w:rsidP="00F4607F">
            <w:r>
              <w:t>Sista anmälningsdagen till Fotbollsskolan är 15/5</w:t>
            </w:r>
            <w:r w:rsidR="00AF5CB9">
              <w:t xml:space="preserve">, </w:t>
            </w:r>
            <w:hyperlink r:id="rId12" w:history="1">
              <w:r w:rsidR="00AF5CB9" w:rsidRPr="005E69C5">
                <w:rPr>
                  <w:rStyle w:val="Hyperlnk"/>
                </w:rPr>
                <w:t>http://www.linghemssk.se/fotbollsskolan/Inbjudan2013.pdf</w:t>
              </w:r>
            </w:hyperlink>
          </w:p>
          <w:p w14:paraId="5859614E" w14:textId="77777777" w:rsidR="00AF5CB9" w:rsidRDefault="00AF5CB9" w:rsidP="00F4607F"/>
          <w:p w14:paraId="77F6C2C0" w14:textId="77777777" w:rsidR="00A455FA" w:rsidRDefault="00A455FA" w:rsidP="00F4607F">
            <w:r>
              <w:t>Inventering av behov av matchställ är klart.</w:t>
            </w:r>
            <w:r w:rsidR="008D43F3">
              <w:t xml:space="preserve"> </w:t>
            </w:r>
          </w:p>
          <w:p w14:paraId="509A42A6" w14:textId="77777777" w:rsidR="008D43F3" w:rsidRDefault="008D43F3" w:rsidP="00F4607F">
            <w:r>
              <w:t>Inventering av bollar kommer att ske och bollar placeras ut i rätt förråd.</w:t>
            </w:r>
          </w:p>
          <w:p w14:paraId="48FBC0BB" w14:textId="77777777" w:rsidR="00A455FA" w:rsidRDefault="00A455FA" w:rsidP="00F4607F"/>
          <w:p w14:paraId="7D1DAB62" w14:textId="77777777" w:rsidR="00A455FA" w:rsidRPr="008D43F3" w:rsidRDefault="00A455FA" w:rsidP="00A455FA">
            <w:r w:rsidRPr="008D43F3">
              <w:t xml:space="preserve">Domaransvarig är Niklas </w:t>
            </w:r>
            <w:proofErr w:type="spellStart"/>
            <w:r w:rsidRPr="008D43F3">
              <w:t>Sternerup</w:t>
            </w:r>
            <w:proofErr w:type="spellEnd"/>
            <w:r w:rsidRPr="008D43F3">
              <w:t xml:space="preserve"> (F02).</w:t>
            </w:r>
          </w:p>
          <w:p w14:paraId="7644CC8E" w14:textId="77777777" w:rsidR="00A455FA" w:rsidRPr="008D43F3" w:rsidRDefault="00A455FA" w:rsidP="00F4607F"/>
          <w:p w14:paraId="48684A76" w14:textId="77777777" w:rsidR="008D43F3" w:rsidRPr="008D43F3" w:rsidRDefault="008D43F3" w:rsidP="008D43F3">
            <w:r w:rsidRPr="008D43F3">
              <w:t>Beslut togs att nya matchställ ska skaffas inför start av lag. Kostnad på 400 kr tas ut för matchställ för 2 säsonger. Lagen skaffar matchställ själva, information sker vid uppstart av lagen.</w:t>
            </w:r>
          </w:p>
          <w:p w14:paraId="63FD79D7" w14:textId="77777777" w:rsidR="00766ED4" w:rsidRPr="008D43F3" w:rsidRDefault="00766ED4" w:rsidP="00766ED4">
            <w:r>
              <w:t xml:space="preserve">(obs, se tidigare anteckningar om att </w:t>
            </w:r>
            <w:r w:rsidRPr="008D43F3">
              <w:t>-02 efterfrågar personer i</w:t>
            </w:r>
            <w:r>
              <w:t xml:space="preserve"> -06 inför uppstart av nya lag)</w:t>
            </w:r>
          </w:p>
          <w:p w14:paraId="0E38194E" w14:textId="77777777" w:rsidR="00766ED4" w:rsidRDefault="00766ED4" w:rsidP="008D43F3"/>
          <w:p w14:paraId="192F83E7" w14:textId="77777777" w:rsidR="008D43F3" w:rsidRDefault="008D43F3" w:rsidP="008D43F3">
            <w:r>
              <w:t xml:space="preserve">2 </w:t>
            </w:r>
            <w:proofErr w:type="spellStart"/>
            <w:r>
              <w:t>st</w:t>
            </w:r>
            <w:proofErr w:type="spellEnd"/>
            <w:r>
              <w:t xml:space="preserve"> djupa 5-manna mål ska transporteras från </w:t>
            </w:r>
            <w:proofErr w:type="spellStart"/>
            <w:r>
              <w:t>Lingheden</w:t>
            </w:r>
            <w:proofErr w:type="spellEnd"/>
            <w:r>
              <w:t xml:space="preserve"> till </w:t>
            </w:r>
            <w:proofErr w:type="spellStart"/>
            <w:r>
              <w:t>Åkerboplan</w:t>
            </w:r>
            <w:proofErr w:type="spellEnd"/>
            <w:r>
              <w:t>.</w:t>
            </w:r>
          </w:p>
          <w:p w14:paraId="4EE40218" w14:textId="77777777" w:rsidR="008D43F3" w:rsidRDefault="008D43F3" w:rsidP="008D43F3"/>
          <w:p w14:paraId="1C313002" w14:textId="77777777" w:rsidR="00AF5CB9" w:rsidRPr="00766ED4" w:rsidRDefault="00AF5CB9" w:rsidP="008D43F3">
            <w:r w:rsidRPr="00766ED4">
              <w:t>Träning för 5</w:t>
            </w:r>
            <w:r w:rsidR="00766ED4">
              <w:t>-</w:t>
            </w:r>
            <w:r w:rsidRPr="00766ED4">
              <w:t>manna lag sker på Trastsångsplan och för de lag som tränar 2 gånger/vecka finns möjlighet på C-plan bakom A-plan på Lingheden (endast vardagar).</w:t>
            </w:r>
          </w:p>
          <w:p w14:paraId="260B75AD" w14:textId="77777777" w:rsidR="00AF5CB9" w:rsidRPr="00766ED4" w:rsidRDefault="00AF5CB9" w:rsidP="008D43F3"/>
          <w:p w14:paraId="20AE2320" w14:textId="77777777" w:rsidR="00AF5CB9" w:rsidRDefault="00AF5CB9" w:rsidP="008D43F3">
            <w:pPr>
              <w:rPr>
                <w:color w:val="FF0000"/>
              </w:rPr>
            </w:pPr>
            <w:proofErr w:type="spellStart"/>
            <w:r w:rsidRPr="00766ED4">
              <w:t>Åkerboplan</w:t>
            </w:r>
            <w:proofErr w:type="spellEnd"/>
            <w:r w:rsidRPr="00766ED4">
              <w:t xml:space="preserve"> fördelas i första hand på 7-manna och 9-manna lagen. Finns tider k</w:t>
            </w:r>
            <w:r w:rsidR="00766ED4">
              <w:t>var får 5-</w:t>
            </w:r>
            <w:r w:rsidRPr="00766ED4">
              <w:t xml:space="preserve">manna lag </w:t>
            </w:r>
            <w:r w:rsidR="00766ED4" w:rsidRPr="00766ED4">
              <w:t>som vill introducera 7-</w:t>
            </w:r>
            <w:r w:rsidRPr="00766ED4">
              <w:lastRenderedPageBreak/>
              <w:t xml:space="preserve">manna spel välja träningstider på </w:t>
            </w:r>
            <w:proofErr w:type="spellStart"/>
            <w:r w:rsidRPr="00766ED4">
              <w:t>Åkerbo</w:t>
            </w:r>
            <w:proofErr w:type="spellEnd"/>
            <w:r w:rsidRPr="00766ED4">
              <w:t xml:space="preserve">. </w:t>
            </w:r>
            <w:r w:rsidR="00766ED4" w:rsidRPr="00766ED4">
              <w:t>Det finns inte garanti att 5-</w:t>
            </w:r>
            <w:r w:rsidRPr="00766ED4">
              <w:t>manna mål finns på plats (år 2013 kommer det att finnas).</w:t>
            </w:r>
          </w:p>
          <w:p w14:paraId="53863BB8" w14:textId="77777777" w:rsidR="00AF5CB9" w:rsidRDefault="00AF5CB9" w:rsidP="008D43F3">
            <w:pPr>
              <w:rPr>
                <w:color w:val="FF0000"/>
              </w:rPr>
            </w:pPr>
          </w:p>
          <w:p w14:paraId="5FADEB6B" w14:textId="77777777" w:rsidR="00766ED4" w:rsidRPr="00766ED4" w:rsidRDefault="00766ED4" w:rsidP="008D43F3">
            <w:r w:rsidRPr="00766ED4">
              <w:t xml:space="preserve">Tulpanplan får användas för träning en dag/vecka och lag om planerna ser bra ut och om planen inte är bokad för match. </w:t>
            </w:r>
          </w:p>
          <w:p w14:paraId="2E2D3F17" w14:textId="77777777" w:rsidR="00766ED4" w:rsidRPr="00766ED4" w:rsidRDefault="00766ED4" w:rsidP="008D43F3">
            <w:r w:rsidRPr="00766ED4">
              <w:t>(obs, se tidigare anteckningar om att bilar ej får parkera vid Tulpanplan)</w:t>
            </w:r>
          </w:p>
          <w:p w14:paraId="18DA1951" w14:textId="77777777" w:rsidR="00766ED4" w:rsidRDefault="00766ED4" w:rsidP="008D43F3">
            <w:pPr>
              <w:rPr>
                <w:color w:val="FF0000"/>
              </w:rPr>
            </w:pPr>
          </w:p>
          <w:p w14:paraId="020A089A" w14:textId="77777777" w:rsidR="00766ED4" w:rsidRPr="00766ED4" w:rsidRDefault="00766ED4" w:rsidP="00766ED4">
            <w:proofErr w:type="spellStart"/>
            <w:r>
              <w:t>Himnaplan</w:t>
            </w:r>
            <w:proofErr w:type="spellEnd"/>
            <w:r>
              <w:t xml:space="preserve"> kan användas för matcher vilket medför att tränande lag </w:t>
            </w:r>
            <w:r w:rsidRPr="00766ED4">
              <w:t xml:space="preserve">får flytta på sig. Det är varje lags ansvar att kontrollera om planen kommer att användas till match inför träning. Match kan även förflyttas med kort varsel och har alltid företräde. </w:t>
            </w:r>
          </w:p>
          <w:p w14:paraId="55F8BD0F" w14:textId="77777777" w:rsidR="00766ED4" w:rsidRDefault="00766ED4" w:rsidP="008D43F3">
            <w:pPr>
              <w:rPr>
                <w:color w:val="FF0000"/>
              </w:rPr>
            </w:pPr>
          </w:p>
          <w:p w14:paraId="4279BC5F" w14:textId="77777777" w:rsidR="006B2C0D" w:rsidRDefault="006B2C0D" w:rsidP="008D43F3">
            <w:pPr>
              <w:rPr>
                <w:color w:val="FF0000"/>
              </w:rPr>
            </w:pPr>
            <w:r w:rsidRPr="006B2C0D">
              <w:t>Fördelning av träningstider och matchtider enligt sep dokument</w:t>
            </w:r>
            <w:r>
              <w:rPr>
                <w:color w:val="FF0000"/>
              </w:rPr>
              <w:t>.</w:t>
            </w:r>
          </w:p>
          <w:p w14:paraId="533C63C6" w14:textId="77777777" w:rsidR="006B2C0D" w:rsidRPr="00D85512" w:rsidRDefault="006B2C0D" w:rsidP="008D43F3">
            <w:pPr>
              <w:rPr>
                <w:color w:val="FF0000"/>
              </w:rPr>
            </w:pPr>
          </w:p>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CC85E9"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3A1377" w14:textId="77777777" w:rsidR="00887F53" w:rsidRDefault="00887F53"/>
        </w:tc>
      </w:tr>
      <w:tr w:rsidR="00887F53" w14:paraId="3BEEB52B"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62CC2F" w14:textId="77777777" w:rsidR="00887F53" w:rsidRDefault="00887F53">
            <w:r>
              <w:t>6</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40118C" w14:textId="77777777" w:rsidR="00D85512" w:rsidRDefault="00887F53" w:rsidP="009E1E23">
            <w:pPr>
              <w:rPr>
                <w:b/>
              </w:rPr>
            </w:pPr>
            <w:r w:rsidRPr="00D85512">
              <w:rPr>
                <w:b/>
              </w:rPr>
              <w:t>Övriga frågor</w:t>
            </w:r>
          </w:p>
          <w:p w14:paraId="4FEE05F8" w14:textId="77777777" w:rsidR="00D85512" w:rsidRPr="00D85512" w:rsidRDefault="00D85512" w:rsidP="009E1E23"/>
          <w:p w14:paraId="7967DA53" w14:textId="77777777" w:rsidR="00D85512" w:rsidRPr="00D85512" w:rsidRDefault="00D85512" w:rsidP="009E1E23">
            <w:r w:rsidRPr="00D85512">
              <w:t>Inga övriga frågor</w:t>
            </w:r>
            <w:r>
              <w:t>.</w:t>
            </w:r>
          </w:p>
          <w:p w14:paraId="202F9D30" w14:textId="77777777" w:rsidR="00D85512" w:rsidRDefault="00D85512" w:rsidP="009E1E23"/>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DADF7CD" w14:textId="77777777" w:rsidR="00887F53" w:rsidRDefault="00887F53"/>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086A9B" w14:textId="77777777" w:rsidR="00887F53" w:rsidRDefault="00887F53"/>
        </w:tc>
      </w:tr>
      <w:tr w:rsidR="009637C2" w14:paraId="6C488F9F" w14:textId="77777777" w:rsidTr="00B13124">
        <w:tc>
          <w:tcPr>
            <w:tcW w:w="6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A90C03" w14:textId="77777777" w:rsidR="009637C2" w:rsidRDefault="009637C2">
            <w:r>
              <w:t>7</w:t>
            </w:r>
          </w:p>
        </w:tc>
        <w:tc>
          <w:tcPr>
            <w:tcW w:w="645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3E9D51" w14:textId="77777777" w:rsidR="009637C2" w:rsidRPr="00D85512" w:rsidRDefault="009637C2" w:rsidP="009E1E23">
            <w:pPr>
              <w:rPr>
                <w:b/>
              </w:rPr>
            </w:pPr>
            <w:r w:rsidRPr="00D85512">
              <w:rPr>
                <w:b/>
              </w:rPr>
              <w:t>Nästa möte</w:t>
            </w:r>
          </w:p>
          <w:p w14:paraId="3425F82E" w14:textId="77777777" w:rsidR="00D85512" w:rsidRDefault="00D85512" w:rsidP="009637C2"/>
          <w:p w14:paraId="2FAEC8B1" w14:textId="77777777" w:rsidR="00D85512" w:rsidRDefault="00D85512" w:rsidP="009637C2">
            <w:r>
              <w:t>Sep kallelse sker genom Bokat.</w:t>
            </w:r>
          </w:p>
          <w:p w14:paraId="5F55E8D1" w14:textId="77777777" w:rsidR="00D85512" w:rsidRDefault="00D85512" w:rsidP="009637C2"/>
        </w:tc>
        <w:tc>
          <w:tcPr>
            <w:tcW w:w="10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D194CE" w14:textId="77777777" w:rsidR="009637C2" w:rsidRDefault="009637C2"/>
        </w:tc>
        <w:tc>
          <w:tcPr>
            <w:tcW w:w="113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469ED7" w14:textId="77777777" w:rsidR="009637C2" w:rsidRDefault="009637C2"/>
        </w:tc>
      </w:tr>
    </w:tbl>
    <w:p w14:paraId="36BAA7CB" w14:textId="77777777" w:rsidR="00887F53" w:rsidRDefault="00887F53"/>
    <w:p w14:paraId="31C3F947" w14:textId="77777777" w:rsidR="009637C2" w:rsidRDefault="009637C2">
      <w:r>
        <w:t>Sammankallande/</w:t>
      </w:r>
      <w:r w:rsidR="006B2C0D">
        <w:t>ordförande/</w:t>
      </w:r>
      <w:r>
        <w:t>sekreterare F01</w:t>
      </w:r>
    </w:p>
    <w:p w14:paraId="463EED2A" w14:textId="77777777" w:rsidR="00887F53" w:rsidRDefault="009637C2">
      <w:r>
        <w:t>Bodil Eriksson och Regina Norling</w:t>
      </w:r>
      <w:r w:rsidR="00887F53">
        <w:t>  </w:t>
      </w:r>
    </w:p>
    <w:sectPr w:rsidR="00887F53" w:rsidSect="00B13124">
      <w:headerReference w:type="default" r:id="rId13"/>
      <w:footerReference w:type="default" r:id="rId14"/>
      <w:pgSz w:w="11906" w:h="16838"/>
      <w:pgMar w:top="1417" w:right="1417" w:bottom="1417" w:left="1417" w:header="283" w:footer="28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5B8ECB" w14:textId="77777777" w:rsidR="002C4D56" w:rsidRDefault="002C4D56" w:rsidP="00B13124">
      <w:r>
        <w:separator/>
      </w:r>
    </w:p>
  </w:endnote>
  <w:endnote w:type="continuationSeparator" w:id="0">
    <w:p w14:paraId="3E2E8511" w14:textId="77777777" w:rsidR="002C4D56" w:rsidRDefault="002C4D56" w:rsidP="00B131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AD2E2" w14:textId="77777777" w:rsidR="00887F53" w:rsidRDefault="005A7CC3">
    <w:pPr>
      <w:pStyle w:val="Sidfot"/>
      <w:jc w:val="right"/>
    </w:pPr>
    <w:r>
      <w:fldChar w:fldCharType="begin"/>
    </w:r>
    <w:r w:rsidR="00E3422C">
      <w:instrText xml:space="preserve"> PAGE </w:instrText>
    </w:r>
    <w:r>
      <w:fldChar w:fldCharType="separate"/>
    </w:r>
    <w:r w:rsidR="00793788">
      <w:rPr>
        <w:noProof/>
      </w:rPr>
      <w:t>5</w:t>
    </w:r>
    <w:r>
      <w:rPr>
        <w:noProof/>
      </w:rPr>
      <w:fldChar w:fldCharType="end"/>
    </w:r>
  </w:p>
  <w:p w14:paraId="4069175F" w14:textId="77777777" w:rsidR="00887F53" w:rsidRDefault="00887F53">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2C760D" w14:textId="77777777" w:rsidR="002C4D56" w:rsidRDefault="002C4D56" w:rsidP="00B13124">
      <w:r w:rsidRPr="00B13124">
        <w:rPr>
          <w:color w:val="000000"/>
        </w:rPr>
        <w:separator/>
      </w:r>
    </w:p>
  </w:footnote>
  <w:footnote w:type="continuationSeparator" w:id="0">
    <w:p w14:paraId="3EBA2905" w14:textId="77777777" w:rsidR="002C4D56" w:rsidRDefault="002C4D56" w:rsidP="00B131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033D6" w14:textId="77777777" w:rsidR="00887F53" w:rsidRDefault="00211C06">
    <w:pPr>
      <w:rPr>
        <w:rStyle w:val="Standardstycketeckensnitt1"/>
        <w:sz w:val="40"/>
        <w:szCs w:val="40"/>
      </w:rPr>
    </w:pPr>
    <w:r>
      <w:rPr>
        <w:noProof/>
      </w:rPr>
      <w:drawing>
        <wp:inline distT="0" distB="0" distL="0" distR="0" wp14:anchorId="7B454459" wp14:editId="2B5C066A">
          <wp:extent cx="1000125" cy="1000125"/>
          <wp:effectExtent l="19050" t="0" r="9525" b="0"/>
          <wp:docPr id="1" name="Picture 1" descr="Beskrivning: \\selsfile\userdirs\KL\My Documents\Privat\LSK\LSK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skrivning: \\selsfile\userdirs\KL\My Documents\Privat\LSK\LSK Logo.bmp"/>
                  <pic:cNvPicPr>
                    <a:picLocks noChangeAspect="1" noChangeArrowheads="1"/>
                  </pic:cNvPicPr>
                </pic:nvPicPr>
                <pic:blipFill>
                  <a:blip r:embed="rId1"/>
                  <a:srcRect/>
                  <a:stretch>
                    <a:fillRect/>
                  </a:stretch>
                </pic:blipFill>
                <pic:spPr bwMode="auto">
                  <a:xfrm>
                    <a:off x="0" y="0"/>
                    <a:ext cx="1000125" cy="1000125"/>
                  </a:xfrm>
                  <a:prstGeom prst="rect">
                    <a:avLst/>
                  </a:prstGeom>
                  <a:noFill/>
                  <a:ln w="9525">
                    <a:noFill/>
                    <a:miter lim="800000"/>
                    <a:headEnd/>
                    <a:tailEnd/>
                  </a:ln>
                </pic:spPr>
              </pic:pic>
            </a:graphicData>
          </a:graphic>
        </wp:inline>
      </w:drawing>
    </w:r>
    <w:r w:rsidR="00887F53">
      <w:rPr>
        <w:rStyle w:val="Standardstycketeckensnitt1"/>
        <w:sz w:val="40"/>
        <w:szCs w:val="40"/>
      </w:rPr>
      <w:t>Mötesanteckningar från</w:t>
    </w:r>
  </w:p>
  <w:p w14:paraId="28E15A9B" w14:textId="77777777" w:rsidR="009637C2" w:rsidRDefault="00887F53" w:rsidP="002C4C2F">
    <w:pPr>
      <w:ind w:left="1304"/>
      <w:rPr>
        <w:rStyle w:val="Standardstycketeckensnitt1"/>
        <w:sz w:val="40"/>
        <w:szCs w:val="40"/>
      </w:rPr>
    </w:pPr>
    <w:r>
      <w:rPr>
        <w:rStyle w:val="Standardstycketeckensnitt1"/>
        <w:sz w:val="40"/>
        <w:szCs w:val="40"/>
      </w:rPr>
      <w:t>LSK Fotboll 5</w:t>
    </w:r>
    <w:r w:rsidR="009637C2">
      <w:rPr>
        <w:rStyle w:val="Standardstycketeckensnitt1"/>
        <w:sz w:val="40"/>
        <w:szCs w:val="40"/>
      </w:rPr>
      <w:t xml:space="preserve">- och </w:t>
    </w:r>
    <w:r>
      <w:rPr>
        <w:rStyle w:val="Standardstycketeckensnitt1"/>
        <w:sz w:val="40"/>
        <w:szCs w:val="40"/>
      </w:rPr>
      <w:t>7</w:t>
    </w:r>
    <w:r w:rsidR="009637C2">
      <w:rPr>
        <w:rStyle w:val="Standardstycketeckensnitt1"/>
        <w:sz w:val="40"/>
        <w:szCs w:val="40"/>
      </w:rPr>
      <w:t>-</w:t>
    </w:r>
    <w:r w:rsidRPr="0023352C">
      <w:rPr>
        <w:rStyle w:val="Standardstycketeckensnitt1"/>
        <w:sz w:val="40"/>
        <w:szCs w:val="40"/>
      </w:rPr>
      <w:t>manna</w:t>
    </w:r>
    <w:r w:rsidR="009637C2">
      <w:rPr>
        <w:rStyle w:val="Standardstycketeckensnitt1"/>
        <w:sz w:val="40"/>
        <w:szCs w:val="40"/>
      </w:rPr>
      <w:t xml:space="preserve"> </w:t>
    </w:r>
    <w:r w:rsidR="00211C06">
      <w:rPr>
        <w:rStyle w:val="Standardstycketeckensnitt1"/>
        <w:sz w:val="40"/>
        <w:szCs w:val="40"/>
      </w:rPr>
      <w:t xml:space="preserve">kommittén  </w:t>
    </w:r>
  </w:p>
  <w:p w14:paraId="685DB92F" w14:textId="77777777" w:rsidR="00887F53" w:rsidRDefault="00ED19AA" w:rsidP="002C4C2F">
    <w:pPr>
      <w:ind w:left="1304"/>
    </w:pPr>
    <w:r>
      <w:rPr>
        <w:rStyle w:val="Standardstycketeckensnitt1"/>
        <w:sz w:val="40"/>
        <w:szCs w:val="40"/>
      </w:rPr>
      <w:t>2013-04-04</w:t>
    </w:r>
  </w:p>
  <w:p w14:paraId="6E9627D9" w14:textId="77777777" w:rsidR="00887F53" w:rsidRDefault="00887F53">
    <w:pPr>
      <w:pStyle w:val="Sidhuvud"/>
    </w:pPr>
  </w:p>
  <w:p w14:paraId="11839FA1" w14:textId="77777777" w:rsidR="00887F53" w:rsidRDefault="00887F53">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BE756F8"/>
    <w:multiLevelType w:val="hybridMultilevel"/>
    <w:tmpl w:val="53C4F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1001C1"/>
    <w:multiLevelType w:val="hybridMultilevel"/>
    <w:tmpl w:val="F9CEE9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218198C"/>
    <w:multiLevelType w:val="hybridMultilevel"/>
    <w:tmpl w:val="B11C2C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233C5E01"/>
    <w:multiLevelType w:val="hybridMultilevel"/>
    <w:tmpl w:val="B96AC6EA"/>
    <w:lvl w:ilvl="0" w:tplc="9B4400E6">
      <w:start w:val="6"/>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7" w15:restartNumberingAfterBreak="0">
    <w:nsid w:val="23F93DD7"/>
    <w:multiLevelType w:val="hybridMultilevel"/>
    <w:tmpl w:val="300C90F8"/>
    <w:lvl w:ilvl="0" w:tplc="1430CEDA">
      <w:start w:val="6"/>
      <w:numFmt w:val="decimal"/>
      <w:lvlText w:val="%1"/>
      <w:lvlJc w:val="left"/>
      <w:pPr>
        <w:ind w:left="720" w:hanging="360"/>
      </w:pPr>
      <w:rPr>
        <w:rFonts w:cs="Times New Roman" w:hint="default"/>
      </w:rPr>
    </w:lvl>
    <w:lvl w:ilvl="1" w:tplc="041D0019" w:tentative="1">
      <w:start w:val="1"/>
      <w:numFmt w:val="lowerLetter"/>
      <w:lvlText w:val="%2."/>
      <w:lvlJc w:val="left"/>
      <w:pPr>
        <w:ind w:left="1440" w:hanging="360"/>
      </w:pPr>
      <w:rPr>
        <w:rFonts w:cs="Times New Roman"/>
      </w:rPr>
    </w:lvl>
    <w:lvl w:ilvl="2" w:tplc="041D001B" w:tentative="1">
      <w:start w:val="1"/>
      <w:numFmt w:val="lowerRoman"/>
      <w:lvlText w:val="%3."/>
      <w:lvlJc w:val="right"/>
      <w:pPr>
        <w:ind w:left="2160" w:hanging="180"/>
      </w:pPr>
      <w:rPr>
        <w:rFonts w:cs="Times New Roman"/>
      </w:rPr>
    </w:lvl>
    <w:lvl w:ilvl="3" w:tplc="041D000F" w:tentative="1">
      <w:start w:val="1"/>
      <w:numFmt w:val="decimal"/>
      <w:lvlText w:val="%4."/>
      <w:lvlJc w:val="left"/>
      <w:pPr>
        <w:ind w:left="2880" w:hanging="360"/>
      </w:pPr>
      <w:rPr>
        <w:rFonts w:cs="Times New Roman"/>
      </w:rPr>
    </w:lvl>
    <w:lvl w:ilvl="4" w:tplc="041D0019" w:tentative="1">
      <w:start w:val="1"/>
      <w:numFmt w:val="lowerLetter"/>
      <w:lvlText w:val="%5."/>
      <w:lvlJc w:val="left"/>
      <w:pPr>
        <w:ind w:left="3600" w:hanging="360"/>
      </w:pPr>
      <w:rPr>
        <w:rFonts w:cs="Times New Roman"/>
      </w:rPr>
    </w:lvl>
    <w:lvl w:ilvl="5" w:tplc="041D001B" w:tentative="1">
      <w:start w:val="1"/>
      <w:numFmt w:val="lowerRoman"/>
      <w:lvlText w:val="%6."/>
      <w:lvlJc w:val="right"/>
      <w:pPr>
        <w:ind w:left="4320" w:hanging="180"/>
      </w:pPr>
      <w:rPr>
        <w:rFonts w:cs="Times New Roman"/>
      </w:rPr>
    </w:lvl>
    <w:lvl w:ilvl="6" w:tplc="041D000F" w:tentative="1">
      <w:start w:val="1"/>
      <w:numFmt w:val="decimal"/>
      <w:lvlText w:val="%7."/>
      <w:lvlJc w:val="left"/>
      <w:pPr>
        <w:ind w:left="5040" w:hanging="360"/>
      </w:pPr>
      <w:rPr>
        <w:rFonts w:cs="Times New Roman"/>
      </w:rPr>
    </w:lvl>
    <w:lvl w:ilvl="7" w:tplc="041D0019" w:tentative="1">
      <w:start w:val="1"/>
      <w:numFmt w:val="lowerLetter"/>
      <w:lvlText w:val="%8."/>
      <w:lvlJc w:val="left"/>
      <w:pPr>
        <w:ind w:left="5760" w:hanging="360"/>
      </w:pPr>
      <w:rPr>
        <w:rFonts w:cs="Times New Roman"/>
      </w:rPr>
    </w:lvl>
    <w:lvl w:ilvl="8" w:tplc="041D001B" w:tentative="1">
      <w:start w:val="1"/>
      <w:numFmt w:val="lowerRoman"/>
      <w:lvlText w:val="%9."/>
      <w:lvlJc w:val="right"/>
      <w:pPr>
        <w:ind w:left="6480" w:hanging="180"/>
      </w:pPr>
      <w:rPr>
        <w:rFonts w:cs="Times New Roman"/>
      </w:rPr>
    </w:lvl>
  </w:abstractNum>
  <w:abstractNum w:abstractNumId="8" w15:restartNumberingAfterBreak="0">
    <w:nsid w:val="45395B6C"/>
    <w:multiLevelType w:val="hybridMultilevel"/>
    <w:tmpl w:val="ADA654D4"/>
    <w:lvl w:ilvl="0" w:tplc="343AE4D0">
      <w:start w:val="1"/>
      <w:numFmt w:val="bullet"/>
      <w:lvlText w:val="-"/>
      <w:lvlJc w:val="left"/>
      <w:pPr>
        <w:ind w:left="1080" w:hanging="360"/>
      </w:pPr>
      <w:rPr>
        <w:rFonts w:ascii="Times New Roman" w:eastAsia="Times New Roman" w:hAnsi="Times New Roman" w:hint="default"/>
      </w:rPr>
    </w:lvl>
    <w:lvl w:ilvl="1" w:tplc="041D0003" w:tentative="1">
      <w:start w:val="1"/>
      <w:numFmt w:val="bullet"/>
      <w:lvlText w:val="o"/>
      <w:lvlJc w:val="left"/>
      <w:pPr>
        <w:ind w:left="1800" w:hanging="360"/>
      </w:pPr>
      <w:rPr>
        <w:rFonts w:ascii="Courier New" w:hAnsi="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9" w15:restartNumberingAfterBreak="0">
    <w:nsid w:val="4C535718"/>
    <w:multiLevelType w:val="hybridMultilevel"/>
    <w:tmpl w:val="2E5E328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51A727DB"/>
    <w:multiLevelType w:val="hybridMultilevel"/>
    <w:tmpl w:val="60C28FA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670A24"/>
    <w:multiLevelType w:val="hybridMultilevel"/>
    <w:tmpl w:val="A164F7D0"/>
    <w:lvl w:ilvl="0" w:tplc="041D000F">
      <w:start w:val="1"/>
      <w:numFmt w:val="decimal"/>
      <w:lvlText w:val="%1."/>
      <w:lvlJc w:val="left"/>
      <w:pPr>
        <w:ind w:left="360" w:hanging="360"/>
      </w:pPr>
      <w:rPr>
        <w:rFonts w:cs="Times New Roman" w:hint="default"/>
      </w:rPr>
    </w:lvl>
    <w:lvl w:ilvl="1" w:tplc="041D0019" w:tentative="1">
      <w:start w:val="1"/>
      <w:numFmt w:val="lowerLetter"/>
      <w:lvlText w:val="%2."/>
      <w:lvlJc w:val="left"/>
      <w:pPr>
        <w:ind w:left="1080" w:hanging="360"/>
      </w:pPr>
      <w:rPr>
        <w:rFonts w:cs="Times New Roman"/>
      </w:rPr>
    </w:lvl>
    <w:lvl w:ilvl="2" w:tplc="041D001B" w:tentative="1">
      <w:start w:val="1"/>
      <w:numFmt w:val="lowerRoman"/>
      <w:lvlText w:val="%3."/>
      <w:lvlJc w:val="right"/>
      <w:pPr>
        <w:ind w:left="1800" w:hanging="180"/>
      </w:pPr>
      <w:rPr>
        <w:rFonts w:cs="Times New Roman"/>
      </w:rPr>
    </w:lvl>
    <w:lvl w:ilvl="3" w:tplc="041D000F" w:tentative="1">
      <w:start w:val="1"/>
      <w:numFmt w:val="decimal"/>
      <w:lvlText w:val="%4."/>
      <w:lvlJc w:val="left"/>
      <w:pPr>
        <w:ind w:left="2520" w:hanging="360"/>
      </w:pPr>
      <w:rPr>
        <w:rFonts w:cs="Times New Roman"/>
      </w:rPr>
    </w:lvl>
    <w:lvl w:ilvl="4" w:tplc="041D0019" w:tentative="1">
      <w:start w:val="1"/>
      <w:numFmt w:val="lowerLetter"/>
      <w:lvlText w:val="%5."/>
      <w:lvlJc w:val="left"/>
      <w:pPr>
        <w:ind w:left="3240" w:hanging="360"/>
      </w:pPr>
      <w:rPr>
        <w:rFonts w:cs="Times New Roman"/>
      </w:rPr>
    </w:lvl>
    <w:lvl w:ilvl="5" w:tplc="041D001B" w:tentative="1">
      <w:start w:val="1"/>
      <w:numFmt w:val="lowerRoman"/>
      <w:lvlText w:val="%6."/>
      <w:lvlJc w:val="right"/>
      <w:pPr>
        <w:ind w:left="3960" w:hanging="180"/>
      </w:pPr>
      <w:rPr>
        <w:rFonts w:cs="Times New Roman"/>
      </w:rPr>
    </w:lvl>
    <w:lvl w:ilvl="6" w:tplc="041D000F" w:tentative="1">
      <w:start w:val="1"/>
      <w:numFmt w:val="decimal"/>
      <w:lvlText w:val="%7."/>
      <w:lvlJc w:val="left"/>
      <w:pPr>
        <w:ind w:left="4680" w:hanging="360"/>
      </w:pPr>
      <w:rPr>
        <w:rFonts w:cs="Times New Roman"/>
      </w:rPr>
    </w:lvl>
    <w:lvl w:ilvl="7" w:tplc="041D0019" w:tentative="1">
      <w:start w:val="1"/>
      <w:numFmt w:val="lowerLetter"/>
      <w:lvlText w:val="%8."/>
      <w:lvlJc w:val="left"/>
      <w:pPr>
        <w:ind w:left="5400" w:hanging="360"/>
      </w:pPr>
      <w:rPr>
        <w:rFonts w:cs="Times New Roman"/>
      </w:rPr>
    </w:lvl>
    <w:lvl w:ilvl="8" w:tplc="041D001B" w:tentative="1">
      <w:start w:val="1"/>
      <w:numFmt w:val="lowerRoman"/>
      <w:lvlText w:val="%9."/>
      <w:lvlJc w:val="right"/>
      <w:pPr>
        <w:ind w:left="6120" w:hanging="180"/>
      </w:pPr>
      <w:rPr>
        <w:rFonts w:cs="Times New Roman"/>
      </w:rPr>
    </w:lvl>
  </w:abstractNum>
  <w:abstractNum w:abstractNumId="12" w15:restartNumberingAfterBreak="0">
    <w:nsid w:val="64D34CF4"/>
    <w:multiLevelType w:val="hybridMultilevel"/>
    <w:tmpl w:val="350ED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FA7A18"/>
    <w:multiLevelType w:val="hybridMultilevel"/>
    <w:tmpl w:val="8D847FA4"/>
    <w:lvl w:ilvl="0" w:tplc="0409000F">
      <w:start w:val="1"/>
      <w:numFmt w:val="decimal"/>
      <w:lvlText w:val="%1."/>
      <w:lvlJc w:val="lef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4" w15:restartNumberingAfterBreak="0">
    <w:nsid w:val="76586651"/>
    <w:multiLevelType w:val="hybridMultilevel"/>
    <w:tmpl w:val="A60467BA"/>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16cid:durableId="2012635017">
    <w:abstractNumId w:val="9"/>
  </w:num>
  <w:num w:numId="2" w16cid:durableId="44916436">
    <w:abstractNumId w:val="13"/>
  </w:num>
  <w:num w:numId="3" w16cid:durableId="1099565654">
    <w:abstractNumId w:val="14"/>
  </w:num>
  <w:num w:numId="4" w16cid:durableId="137722165">
    <w:abstractNumId w:val="3"/>
  </w:num>
  <w:num w:numId="5" w16cid:durableId="12149538">
    <w:abstractNumId w:val="4"/>
  </w:num>
  <w:num w:numId="6" w16cid:durableId="1321737898">
    <w:abstractNumId w:val="12"/>
  </w:num>
  <w:num w:numId="7" w16cid:durableId="791946014">
    <w:abstractNumId w:val="5"/>
  </w:num>
  <w:num w:numId="8" w16cid:durableId="624578292">
    <w:abstractNumId w:val="10"/>
  </w:num>
  <w:num w:numId="9" w16cid:durableId="1430929117">
    <w:abstractNumId w:val="11"/>
  </w:num>
  <w:num w:numId="10" w16cid:durableId="13728299">
    <w:abstractNumId w:val="8"/>
  </w:num>
  <w:num w:numId="11" w16cid:durableId="715546944">
    <w:abstractNumId w:val="6"/>
  </w:num>
  <w:num w:numId="12" w16cid:durableId="1037123517">
    <w:abstractNumId w:val="7"/>
  </w:num>
  <w:num w:numId="13" w16cid:durableId="13658604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4" w16cid:durableId="789281712">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15" w16cid:durableId="1081411718">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124"/>
    <w:rsid w:val="00081415"/>
    <w:rsid w:val="000A7812"/>
    <w:rsid w:val="000B05AE"/>
    <w:rsid w:val="000C162D"/>
    <w:rsid w:val="000E44F0"/>
    <w:rsid w:val="00107F3F"/>
    <w:rsid w:val="00127AF1"/>
    <w:rsid w:val="00141BD5"/>
    <w:rsid w:val="001468C2"/>
    <w:rsid w:val="001566D4"/>
    <w:rsid w:val="00195F18"/>
    <w:rsid w:val="001A6D7A"/>
    <w:rsid w:val="001C07CC"/>
    <w:rsid w:val="001C1B8C"/>
    <w:rsid w:val="001D7020"/>
    <w:rsid w:val="001F3B44"/>
    <w:rsid w:val="001F5FC3"/>
    <w:rsid w:val="0020126E"/>
    <w:rsid w:val="00211C06"/>
    <w:rsid w:val="002223F6"/>
    <w:rsid w:val="00227CB6"/>
    <w:rsid w:val="002302E7"/>
    <w:rsid w:val="0023352C"/>
    <w:rsid w:val="00255EA9"/>
    <w:rsid w:val="00257C93"/>
    <w:rsid w:val="002963B7"/>
    <w:rsid w:val="002A0E2E"/>
    <w:rsid w:val="002A6967"/>
    <w:rsid w:val="002C4C2F"/>
    <w:rsid w:val="002C4D56"/>
    <w:rsid w:val="002D1DDF"/>
    <w:rsid w:val="00323361"/>
    <w:rsid w:val="003803FC"/>
    <w:rsid w:val="003931FD"/>
    <w:rsid w:val="003E435C"/>
    <w:rsid w:val="003F1342"/>
    <w:rsid w:val="004147B5"/>
    <w:rsid w:val="00423B8C"/>
    <w:rsid w:val="0045737A"/>
    <w:rsid w:val="004953AA"/>
    <w:rsid w:val="004A0B9A"/>
    <w:rsid w:val="004A7696"/>
    <w:rsid w:val="004B1659"/>
    <w:rsid w:val="004D142A"/>
    <w:rsid w:val="004E6D30"/>
    <w:rsid w:val="004F7337"/>
    <w:rsid w:val="00515222"/>
    <w:rsid w:val="00515E9B"/>
    <w:rsid w:val="00531D2E"/>
    <w:rsid w:val="00536CBA"/>
    <w:rsid w:val="00581E79"/>
    <w:rsid w:val="00596A1F"/>
    <w:rsid w:val="005977E4"/>
    <w:rsid w:val="005A0B3E"/>
    <w:rsid w:val="005A0D5F"/>
    <w:rsid w:val="005A7CC3"/>
    <w:rsid w:val="005B5A34"/>
    <w:rsid w:val="005C2AAE"/>
    <w:rsid w:val="005D5CA7"/>
    <w:rsid w:val="005E5BCC"/>
    <w:rsid w:val="005F49A0"/>
    <w:rsid w:val="00613CBB"/>
    <w:rsid w:val="00615DF3"/>
    <w:rsid w:val="00626DF0"/>
    <w:rsid w:val="00627D31"/>
    <w:rsid w:val="006537A3"/>
    <w:rsid w:val="006665BF"/>
    <w:rsid w:val="00670865"/>
    <w:rsid w:val="00692B03"/>
    <w:rsid w:val="006B2C0D"/>
    <w:rsid w:val="006B54CF"/>
    <w:rsid w:val="006F3C10"/>
    <w:rsid w:val="00751F97"/>
    <w:rsid w:val="00760F71"/>
    <w:rsid w:val="00766ED4"/>
    <w:rsid w:val="00786434"/>
    <w:rsid w:val="00786D05"/>
    <w:rsid w:val="00787292"/>
    <w:rsid w:val="007918CC"/>
    <w:rsid w:val="00793788"/>
    <w:rsid w:val="007A2352"/>
    <w:rsid w:val="007B4B47"/>
    <w:rsid w:val="007C09DF"/>
    <w:rsid w:val="007C6B27"/>
    <w:rsid w:val="007C7A2A"/>
    <w:rsid w:val="008542E5"/>
    <w:rsid w:val="00882E68"/>
    <w:rsid w:val="00887F53"/>
    <w:rsid w:val="008946F5"/>
    <w:rsid w:val="008D3F89"/>
    <w:rsid w:val="008D43F3"/>
    <w:rsid w:val="00901D41"/>
    <w:rsid w:val="00905B26"/>
    <w:rsid w:val="0091622A"/>
    <w:rsid w:val="00917A16"/>
    <w:rsid w:val="00950ABF"/>
    <w:rsid w:val="00961457"/>
    <w:rsid w:val="009637C2"/>
    <w:rsid w:val="009701E5"/>
    <w:rsid w:val="009871A0"/>
    <w:rsid w:val="009A4088"/>
    <w:rsid w:val="009A5237"/>
    <w:rsid w:val="009B3CD2"/>
    <w:rsid w:val="009C0C67"/>
    <w:rsid w:val="009E174C"/>
    <w:rsid w:val="009E1E23"/>
    <w:rsid w:val="009E6394"/>
    <w:rsid w:val="00A05836"/>
    <w:rsid w:val="00A05FD4"/>
    <w:rsid w:val="00A06FDF"/>
    <w:rsid w:val="00A16FCE"/>
    <w:rsid w:val="00A24648"/>
    <w:rsid w:val="00A455FA"/>
    <w:rsid w:val="00A54221"/>
    <w:rsid w:val="00A91A0D"/>
    <w:rsid w:val="00AC0EF3"/>
    <w:rsid w:val="00AC64DB"/>
    <w:rsid w:val="00AE4F66"/>
    <w:rsid w:val="00AF5CB9"/>
    <w:rsid w:val="00B13124"/>
    <w:rsid w:val="00B8031A"/>
    <w:rsid w:val="00B90885"/>
    <w:rsid w:val="00BB1B59"/>
    <w:rsid w:val="00BC1EAB"/>
    <w:rsid w:val="00BD2FEF"/>
    <w:rsid w:val="00BD3000"/>
    <w:rsid w:val="00BD7952"/>
    <w:rsid w:val="00BF73ED"/>
    <w:rsid w:val="00C1446B"/>
    <w:rsid w:val="00C2053A"/>
    <w:rsid w:val="00C934E8"/>
    <w:rsid w:val="00CC1534"/>
    <w:rsid w:val="00CC3B55"/>
    <w:rsid w:val="00CD1B7D"/>
    <w:rsid w:val="00CE5BC3"/>
    <w:rsid w:val="00D02413"/>
    <w:rsid w:val="00D15433"/>
    <w:rsid w:val="00D3105E"/>
    <w:rsid w:val="00D4190C"/>
    <w:rsid w:val="00D60476"/>
    <w:rsid w:val="00D65AB2"/>
    <w:rsid w:val="00D85512"/>
    <w:rsid w:val="00DB0527"/>
    <w:rsid w:val="00DB78A7"/>
    <w:rsid w:val="00DC38AF"/>
    <w:rsid w:val="00DE0D94"/>
    <w:rsid w:val="00E2412E"/>
    <w:rsid w:val="00E3422C"/>
    <w:rsid w:val="00E55F4D"/>
    <w:rsid w:val="00E720E4"/>
    <w:rsid w:val="00EB2DEA"/>
    <w:rsid w:val="00ED0EA1"/>
    <w:rsid w:val="00ED19AA"/>
    <w:rsid w:val="00ED68DF"/>
    <w:rsid w:val="00EF27BA"/>
    <w:rsid w:val="00EF674D"/>
    <w:rsid w:val="00EF6B72"/>
    <w:rsid w:val="00F0272B"/>
    <w:rsid w:val="00F03A2F"/>
    <w:rsid w:val="00F21581"/>
    <w:rsid w:val="00F3048A"/>
    <w:rsid w:val="00F367CB"/>
    <w:rsid w:val="00F42D7C"/>
    <w:rsid w:val="00F4607F"/>
    <w:rsid w:val="00F53A8C"/>
    <w:rsid w:val="00F5638B"/>
    <w:rsid w:val="00F57B0E"/>
    <w:rsid w:val="00F67129"/>
    <w:rsid w:val="00F7596A"/>
    <w:rsid w:val="00F76BA4"/>
    <w:rsid w:val="00F81454"/>
    <w:rsid w:val="00F83531"/>
    <w:rsid w:val="00F87A03"/>
    <w:rsid w:val="00FB0BEF"/>
    <w:rsid w:val="00FC7A0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5"/>
    <o:shapelayout v:ext="edit">
      <o:idmap v:ext="edit" data="1"/>
    </o:shapelayout>
  </w:shapeDefaults>
  <w:decimalSymbol w:val=","/>
  <w:listSeparator w:val=";"/>
  <w14:docId w14:val="2CF63775"/>
  <w15:docId w15:val="{AAB22EDE-D068-4725-A1A1-2844B250C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3124"/>
    <w:pPr>
      <w:suppressAutoHyphens/>
      <w:autoSpaceDN w:val="0"/>
      <w:textAlignment w:val="baseline"/>
    </w:pPr>
    <w:rPr>
      <w:sz w:val="24"/>
      <w:szCs w:val="24"/>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Standard">
    <w:name w:val="Standard"/>
    <w:uiPriority w:val="99"/>
    <w:rsid w:val="00B13124"/>
    <w:pPr>
      <w:autoSpaceDN w:val="0"/>
      <w:textAlignment w:val="baseline"/>
    </w:pPr>
    <w:rPr>
      <w:sz w:val="20"/>
      <w:szCs w:val="20"/>
      <w:lang w:val="sv-SE" w:eastAsia="sv-SE"/>
    </w:rPr>
  </w:style>
  <w:style w:type="paragraph" w:customStyle="1" w:styleId="Liststycke1">
    <w:name w:val="Liststycke1"/>
    <w:basedOn w:val="Normal"/>
    <w:uiPriority w:val="99"/>
    <w:rsid w:val="00B13124"/>
    <w:pPr>
      <w:ind w:left="720"/>
    </w:pPr>
  </w:style>
  <w:style w:type="paragraph" w:customStyle="1" w:styleId="Ballongtext1">
    <w:name w:val="Ballongtext1"/>
    <w:basedOn w:val="Normal"/>
    <w:uiPriority w:val="99"/>
    <w:rsid w:val="00B13124"/>
    <w:rPr>
      <w:rFonts w:ascii="Tahoma" w:hAnsi="Tahoma" w:cs="Tahoma"/>
      <w:sz w:val="16"/>
      <w:szCs w:val="16"/>
    </w:rPr>
  </w:style>
  <w:style w:type="paragraph" w:styleId="Sidhuvud">
    <w:name w:val="header"/>
    <w:basedOn w:val="Normal"/>
    <w:link w:val="SidhuvudChar1"/>
    <w:uiPriority w:val="99"/>
    <w:rsid w:val="00B13124"/>
    <w:pPr>
      <w:tabs>
        <w:tab w:val="center" w:pos="4536"/>
        <w:tab w:val="right" w:pos="9072"/>
      </w:tabs>
    </w:pPr>
  </w:style>
  <w:style w:type="character" w:customStyle="1" w:styleId="SidhuvudChar1">
    <w:name w:val="Sidhuvud Char1"/>
    <w:basedOn w:val="Standardstycketeckensnitt"/>
    <w:link w:val="Sidhuvud"/>
    <w:uiPriority w:val="99"/>
    <w:semiHidden/>
    <w:locked/>
    <w:rsid w:val="001566D4"/>
    <w:rPr>
      <w:rFonts w:cs="Times New Roman"/>
      <w:sz w:val="24"/>
      <w:szCs w:val="24"/>
      <w:lang w:val="sv-SE" w:eastAsia="sv-SE"/>
    </w:rPr>
  </w:style>
  <w:style w:type="paragraph" w:styleId="Sidfot">
    <w:name w:val="footer"/>
    <w:basedOn w:val="Normal"/>
    <w:link w:val="SidfotChar1"/>
    <w:uiPriority w:val="99"/>
    <w:rsid w:val="00B13124"/>
    <w:pPr>
      <w:tabs>
        <w:tab w:val="center" w:pos="4536"/>
        <w:tab w:val="right" w:pos="9072"/>
      </w:tabs>
    </w:pPr>
  </w:style>
  <w:style w:type="character" w:customStyle="1" w:styleId="SidfotChar1">
    <w:name w:val="Sidfot Char1"/>
    <w:basedOn w:val="Standardstycketeckensnitt"/>
    <w:link w:val="Sidfot"/>
    <w:uiPriority w:val="99"/>
    <w:semiHidden/>
    <w:locked/>
    <w:rsid w:val="001566D4"/>
    <w:rPr>
      <w:rFonts w:cs="Times New Roman"/>
      <w:sz w:val="24"/>
      <w:szCs w:val="24"/>
      <w:lang w:val="sv-SE" w:eastAsia="sv-SE"/>
    </w:rPr>
  </w:style>
  <w:style w:type="paragraph" w:customStyle="1" w:styleId="section1">
    <w:name w:val="section1"/>
    <w:basedOn w:val="Normal"/>
    <w:uiPriority w:val="99"/>
    <w:rsid w:val="00B13124"/>
    <w:pPr>
      <w:suppressAutoHyphens w:val="0"/>
      <w:spacing w:before="100" w:after="100"/>
      <w:textAlignment w:val="auto"/>
    </w:pPr>
  </w:style>
  <w:style w:type="paragraph" w:customStyle="1" w:styleId="TableContents">
    <w:name w:val="Table Contents"/>
    <w:basedOn w:val="Standard"/>
    <w:uiPriority w:val="99"/>
    <w:rsid w:val="00B13124"/>
    <w:pPr>
      <w:suppressLineNumbers/>
    </w:pPr>
  </w:style>
  <w:style w:type="character" w:customStyle="1" w:styleId="Standardstycketeckensnitt1">
    <w:name w:val="Standardstycketeckensnitt1"/>
    <w:uiPriority w:val="99"/>
    <w:rsid w:val="00B13124"/>
  </w:style>
  <w:style w:type="character" w:customStyle="1" w:styleId="Hyperlnk1">
    <w:name w:val="Hyperlänk1"/>
    <w:uiPriority w:val="99"/>
    <w:rsid w:val="00B13124"/>
    <w:rPr>
      <w:color w:val="0000FF"/>
      <w:u w:val="single"/>
    </w:rPr>
  </w:style>
  <w:style w:type="character" w:customStyle="1" w:styleId="BallongtextChar">
    <w:name w:val="Ballongtext Char"/>
    <w:uiPriority w:val="99"/>
    <w:rsid w:val="00B13124"/>
    <w:rPr>
      <w:rFonts w:ascii="Tahoma" w:hAnsi="Tahoma"/>
      <w:sz w:val="16"/>
    </w:rPr>
  </w:style>
  <w:style w:type="character" w:customStyle="1" w:styleId="SidhuvudChar">
    <w:name w:val="Sidhuvud Char"/>
    <w:uiPriority w:val="99"/>
    <w:rsid w:val="00B13124"/>
    <w:rPr>
      <w:rFonts w:eastAsia="Times New Roman"/>
      <w:sz w:val="24"/>
    </w:rPr>
  </w:style>
  <w:style w:type="character" w:customStyle="1" w:styleId="SidfotChar">
    <w:name w:val="Sidfot Char"/>
    <w:uiPriority w:val="99"/>
    <w:rsid w:val="00B13124"/>
    <w:rPr>
      <w:rFonts w:eastAsia="Times New Roman"/>
      <w:sz w:val="24"/>
    </w:rPr>
  </w:style>
  <w:style w:type="character" w:customStyle="1" w:styleId="Internetlink">
    <w:name w:val="Internet link"/>
    <w:uiPriority w:val="99"/>
    <w:rsid w:val="00B13124"/>
    <w:rPr>
      <w:color w:val="000080"/>
      <w:u w:val="single"/>
    </w:rPr>
  </w:style>
  <w:style w:type="paragraph" w:styleId="Liststycke">
    <w:name w:val="List Paragraph"/>
    <w:basedOn w:val="Normal"/>
    <w:uiPriority w:val="99"/>
    <w:qFormat/>
    <w:rsid w:val="00F4607F"/>
    <w:pPr>
      <w:ind w:left="720"/>
      <w:contextualSpacing/>
    </w:pPr>
  </w:style>
  <w:style w:type="paragraph" w:styleId="Ballongtext">
    <w:name w:val="Balloon Text"/>
    <w:basedOn w:val="Normal"/>
    <w:link w:val="BallongtextChar1"/>
    <w:uiPriority w:val="99"/>
    <w:semiHidden/>
    <w:rsid w:val="002C4C2F"/>
    <w:rPr>
      <w:rFonts w:ascii="Tahoma" w:hAnsi="Tahoma"/>
      <w:sz w:val="16"/>
      <w:szCs w:val="16"/>
      <w:lang w:val="en-US" w:eastAsia="en-US"/>
    </w:rPr>
  </w:style>
  <w:style w:type="character" w:customStyle="1" w:styleId="BallongtextChar1">
    <w:name w:val="Ballongtext Char1"/>
    <w:basedOn w:val="Standardstycketeckensnitt"/>
    <w:link w:val="Ballongtext"/>
    <w:uiPriority w:val="99"/>
    <w:semiHidden/>
    <w:locked/>
    <w:rsid w:val="002C4C2F"/>
    <w:rPr>
      <w:rFonts w:ascii="Tahoma" w:hAnsi="Tahoma" w:cs="Times New Roman"/>
      <w:sz w:val="16"/>
    </w:rPr>
  </w:style>
  <w:style w:type="character" w:styleId="Hyperlnk">
    <w:name w:val="Hyperlink"/>
    <w:basedOn w:val="Standardstycketeckensnitt"/>
    <w:uiPriority w:val="99"/>
    <w:semiHidden/>
    <w:rsid w:val="00BF73ED"/>
    <w:rPr>
      <w:rFonts w:cs="Times New Roman"/>
      <w:color w:val="0000FF"/>
      <w:u w:val="single"/>
    </w:rPr>
  </w:style>
  <w:style w:type="character" w:styleId="AnvndHyperlnk">
    <w:name w:val="FollowedHyperlink"/>
    <w:basedOn w:val="Standardstycketeckensnitt"/>
    <w:uiPriority w:val="99"/>
    <w:semiHidden/>
    <w:unhideWhenUsed/>
    <w:rsid w:val="00AF5CB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7714">
      <w:marLeft w:val="0"/>
      <w:marRight w:val="0"/>
      <w:marTop w:val="0"/>
      <w:marBottom w:val="0"/>
      <w:divBdr>
        <w:top w:val="none" w:sz="0" w:space="0" w:color="auto"/>
        <w:left w:val="none" w:sz="0" w:space="0" w:color="auto"/>
        <w:bottom w:val="none" w:sz="0" w:space="0" w:color="auto"/>
        <w:right w:val="none" w:sz="0" w:space="0" w:color="auto"/>
      </w:divBdr>
    </w:div>
    <w:div w:id="574247715">
      <w:marLeft w:val="0"/>
      <w:marRight w:val="0"/>
      <w:marTop w:val="0"/>
      <w:marBottom w:val="0"/>
      <w:divBdr>
        <w:top w:val="none" w:sz="0" w:space="0" w:color="auto"/>
        <w:left w:val="none" w:sz="0" w:space="0" w:color="auto"/>
        <w:bottom w:val="none" w:sz="0" w:space="0" w:color="auto"/>
        <w:right w:val="none" w:sz="0" w:space="0" w:color="auto"/>
      </w:divBdr>
    </w:div>
    <w:div w:id="574247716">
      <w:marLeft w:val="0"/>
      <w:marRight w:val="0"/>
      <w:marTop w:val="0"/>
      <w:marBottom w:val="0"/>
      <w:divBdr>
        <w:top w:val="none" w:sz="0" w:space="0" w:color="auto"/>
        <w:left w:val="none" w:sz="0" w:space="0" w:color="auto"/>
        <w:bottom w:val="none" w:sz="0" w:space="0" w:color="auto"/>
        <w:right w:val="none" w:sz="0" w:space="0" w:color="auto"/>
      </w:divBdr>
    </w:div>
    <w:div w:id="57424771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ostergotland.svenskfotboll.se/ledarutbildning/tranarutbildninga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linghemssk.se/fotbollsskolan/Inbjudan2013.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aget.se/LINGHEMSCUPEN/News/2838913/Anmalan-oppen-till-Linghemscupen-20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iof4.idrottonline.se/SISUIdrottsutbildarna/Distrikt/SISUIUOstergotland/RespektiFotboll/Ledstjarnorarbetsmaterial/" TargetMode="External"/><Relationship Id="rId4" Type="http://schemas.openxmlformats.org/officeDocument/2006/relationships/settings" Target="settings.xml"/><Relationship Id="rId9" Type="http://schemas.openxmlformats.org/officeDocument/2006/relationships/hyperlink" Target="http://ostergotland.svenskfotboll.se/respekt-i-fotbol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AC66C-4944-41A7-A39B-6FCA61D9E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1117</Words>
  <Characters>5926</Characters>
  <Application>Microsoft Office Word</Application>
  <DocSecurity>0</DocSecurity>
  <Lines>49</Lines>
  <Paragraphs>14</Paragraphs>
  <ScaleCrop>false</ScaleCrop>
  <HeadingPairs>
    <vt:vector size="2" baseType="variant">
      <vt:variant>
        <vt:lpstr>Rubrik</vt:lpstr>
      </vt:variant>
      <vt:variant>
        <vt:i4>1</vt:i4>
      </vt:variant>
    </vt:vector>
  </HeadingPairs>
  <TitlesOfParts>
    <vt:vector size="1" baseType="lpstr">
      <vt:lpstr/>
    </vt:vector>
  </TitlesOfParts>
  <Company>Elekta</Company>
  <LinksUpToDate>false</LinksUpToDate>
  <CharactersWithSpaces>7029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Kenneth</dc:creator>
  <cp:lastModifiedBy>Elisabeth Öhlin</cp:lastModifiedBy>
  <cp:revision>2</cp:revision>
  <dcterms:created xsi:type="dcterms:W3CDTF">2023-12-20T09:47:00Z</dcterms:created>
  <dcterms:modified xsi:type="dcterms:W3CDTF">2023-12-20T09:47:00Z</dcterms:modified>
</cp:coreProperties>
</file>