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887F53" w14:paraId="2CEF9C0A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E387" w14:textId="77777777" w:rsidR="00887F53" w:rsidRDefault="00887F53"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6BA9" w14:textId="77777777" w:rsidR="00887F53" w:rsidRDefault="00887F53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2662" w14:textId="77777777" w:rsidR="00887F53" w:rsidRDefault="00887F53">
            <w:r>
              <w:t>Ansv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69CC" w14:textId="77777777" w:rsidR="00887F53" w:rsidRDefault="00887F53">
            <w:r>
              <w:t>När</w:t>
            </w:r>
          </w:p>
        </w:tc>
      </w:tr>
      <w:tr w:rsidR="00887F53" w14:paraId="12DD93FF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F8CE" w14:textId="77777777"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FA7D" w14:textId="77777777" w:rsidR="00887F53" w:rsidRPr="00E2412E" w:rsidRDefault="00887F53" w:rsidP="0023352C">
            <w:r>
              <w:t>Närvarande</w:t>
            </w:r>
          </w:p>
          <w:p w14:paraId="2480466F" w14:textId="77777777" w:rsidR="00213431" w:rsidRDefault="00887F53" w:rsidP="0023352C">
            <w:r w:rsidRPr="00E2412E">
              <w:t xml:space="preserve">P01: </w:t>
            </w:r>
            <w:r w:rsidR="00A2576D">
              <w:t>Anders Eriksson</w:t>
            </w:r>
            <w:r w:rsidR="00213431" w:rsidRPr="00E2412E">
              <w:t xml:space="preserve"> </w:t>
            </w:r>
          </w:p>
          <w:p w14:paraId="681ACC90" w14:textId="77777777" w:rsidR="00887F53" w:rsidRPr="00D85512" w:rsidRDefault="00887F53" w:rsidP="0023352C">
            <w:r w:rsidRPr="00E2412E">
              <w:t xml:space="preserve">F01: </w:t>
            </w:r>
            <w:r w:rsidR="00213431">
              <w:t>Ullis Örjestam</w:t>
            </w:r>
          </w:p>
          <w:p w14:paraId="6726B203" w14:textId="77777777" w:rsidR="00887F53" w:rsidRPr="00D85512" w:rsidRDefault="00D85512" w:rsidP="0023352C">
            <w:r w:rsidRPr="00D85512">
              <w:t xml:space="preserve">P02: </w:t>
            </w:r>
            <w:r w:rsidR="00E41B76">
              <w:t>Tibet Ukus</w:t>
            </w:r>
          </w:p>
          <w:p w14:paraId="5288070A" w14:textId="77777777" w:rsidR="009A4088" w:rsidRPr="00D85512" w:rsidRDefault="00FC7A08" w:rsidP="0023352C">
            <w:r>
              <w:t xml:space="preserve">F02: </w:t>
            </w:r>
            <w:r w:rsidR="00E41B76">
              <w:t>Ingen representant</w:t>
            </w:r>
          </w:p>
          <w:p w14:paraId="4782DE54" w14:textId="77777777" w:rsidR="00213431" w:rsidRDefault="00E87197" w:rsidP="0023352C">
            <w:r>
              <w:t xml:space="preserve">P03: </w:t>
            </w:r>
            <w:r w:rsidR="00E41B76">
              <w:t>Tina Eriksson</w:t>
            </w:r>
          </w:p>
          <w:p w14:paraId="0298123D" w14:textId="77777777" w:rsidR="00887F53" w:rsidRPr="00D85512" w:rsidRDefault="00887F53" w:rsidP="0023352C">
            <w:r w:rsidRPr="00D85512">
              <w:t>F03: Anna Hjertstedt</w:t>
            </w:r>
          </w:p>
          <w:p w14:paraId="1F0059D8" w14:textId="77777777" w:rsidR="00887F53" w:rsidRPr="000521F3" w:rsidRDefault="00887F53" w:rsidP="0023352C">
            <w:r w:rsidRPr="000521F3">
              <w:t xml:space="preserve">P04: </w:t>
            </w:r>
            <w:r w:rsidR="00E41B76">
              <w:t>Jonas Pettersson</w:t>
            </w:r>
          </w:p>
          <w:p w14:paraId="6B838956" w14:textId="77777777" w:rsidR="00887F53" w:rsidRPr="000521F3" w:rsidRDefault="00887F53" w:rsidP="0023352C">
            <w:r w:rsidRPr="000521F3">
              <w:t xml:space="preserve">F04: </w:t>
            </w:r>
            <w:r w:rsidR="00E41B76">
              <w:t>Ingen representant</w:t>
            </w:r>
          </w:p>
          <w:p w14:paraId="30389F3B" w14:textId="77777777" w:rsidR="00887F53" w:rsidRPr="00D85512" w:rsidRDefault="00887F53" w:rsidP="0023352C">
            <w:r w:rsidRPr="00D85512">
              <w:t xml:space="preserve">P05: </w:t>
            </w:r>
            <w:r w:rsidR="00E41B76">
              <w:t>Ingen representant</w:t>
            </w:r>
          </w:p>
          <w:p w14:paraId="07415EFF" w14:textId="77777777" w:rsidR="00887F53" w:rsidRPr="00D85512" w:rsidRDefault="00FC7A08" w:rsidP="0023352C">
            <w:r>
              <w:t xml:space="preserve">F05: </w:t>
            </w:r>
            <w:r w:rsidR="00E41B76">
              <w:t>Rickard Melin</w:t>
            </w:r>
          </w:p>
          <w:p w14:paraId="71E617D4" w14:textId="77777777" w:rsidR="00887F53" w:rsidRPr="00D85512" w:rsidRDefault="00887F53" w:rsidP="0023352C">
            <w:r w:rsidRPr="00D85512">
              <w:t xml:space="preserve">P06: </w:t>
            </w:r>
            <w:r w:rsidR="00E41B76">
              <w:t>Viktor Sunnefjord</w:t>
            </w:r>
            <w:r w:rsidR="006E1DA0">
              <w:t>, Anneli Ingvarsson</w:t>
            </w:r>
          </w:p>
          <w:p w14:paraId="232D0CE3" w14:textId="77777777" w:rsidR="00887F53" w:rsidRDefault="00A2576D" w:rsidP="0023352C">
            <w:r>
              <w:t xml:space="preserve">F06: </w:t>
            </w:r>
            <w:r w:rsidR="00E41B76">
              <w:t>Gustav Castman, Niklas Fejes</w:t>
            </w:r>
          </w:p>
          <w:p w14:paraId="12543776" w14:textId="77777777" w:rsidR="00E87197" w:rsidRDefault="00E87197" w:rsidP="0023352C">
            <w:r>
              <w:t xml:space="preserve">P07: </w:t>
            </w:r>
            <w:r w:rsidR="00A2576D">
              <w:t>Erik Gustavsson</w:t>
            </w:r>
            <w:r w:rsidR="00E41B76">
              <w:t xml:space="preserve">, Fredrik Achander, </w:t>
            </w:r>
          </w:p>
          <w:p w14:paraId="43E058EC" w14:textId="77777777" w:rsidR="00E87197" w:rsidRDefault="00A2576D" w:rsidP="0023352C">
            <w:r>
              <w:t xml:space="preserve">F07: </w:t>
            </w:r>
            <w:r w:rsidR="00E41B76">
              <w:t>Sanna Detlefsen, Tony Vildevall</w:t>
            </w:r>
          </w:p>
          <w:p w14:paraId="10C03246" w14:textId="77777777" w:rsidR="00D85512" w:rsidRDefault="00D85512" w:rsidP="0023352C">
            <w:r>
              <w:t xml:space="preserve">Sammankallande: </w:t>
            </w:r>
            <w:r w:rsidR="005E5BCC">
              <w:t>Regina Norling</w:t>
            </w:r>
            <w:r>
              <w:t xml:space="preserve"> (F01)</w:t>
            </w:r>
          </w:p>
          <w:p w14:paraId="3855676B" w14:textId="77777777" w:rsidR="00887F53" w:rsidRDefault="00887F53" w:rsidP="00F6712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525B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48C5" w14:textId="77777777" w:rsidR="00887F53" w:rsidRDefault="00887F53"/>
        </w:tc>
      </w:tr>
      <w:tr w:rsidR="00887F53" w:rsidRPr="006F3C10" w14:paraId="0AB35D20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5CBA" w14:textId="77777777"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232A" w14:textId="77777777" w:rsidR="00887F53" w:rsidRDefault="00887F53" w:rsidP="00BF73ED">
            <w:r>
              <w:t>Förslag till stående dagordning</w:t>
            </w:r>
          </w:p>
          <w:p w14:paraId="6B16C2B2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Genomgång av föregående protokoll</w:t>
            </w:r>
          </w:p>
          <w:p w14:paraId="63380898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Information från styrelsen</w:t>
            </w:r>
          </w:p>
          <w:p w14:paraId="77AE98A4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Information till styrelsen</w:t>
            </w:r>
          </w:p>
          <w:p w14:paraId="0022BB3A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Arbetsfördelning/säsongsplanering</w:t>
            </w:r>
          </w:p>
          <w:p w14:paraId="4F75460F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Avrapportering</w:t>
            </w:r>
          </w:p>
          <w:p w14:paraId="610D8ACF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Från Lagen</w:t>
            </w:r>
          </w:p>
          <w:p w14:paraId="5F931BDC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Linghemscupen</w:t>
            </w:r>
          </w:p>
          <w:p w14:paraId="29A0C00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Fotbollsskolan</w:t>
            </w:r>
          </w:p>
          <w:p w14:paraId="16F2D496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Materialbehov/inköpsbehov</w:t>
            </w:r>
          </w:p>
          <w:p w14:paraId="7CD2396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Domaransvarig</w:t>
            </w:r>
          </w:p>
          <w:p w14:paraId="27F05BF7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Uppstarten av nya lag</w:t>
            </w:r>
          </w:p>
          <w:p w14:paraId="4B04D3D8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Rustning/Avrustning planer</w:t>
            </w:r>
          </w:p>
          <w:p w14:paraId="133FD964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Distributionslista</w:t>
            </w:r>
          </w:p>
          <w:p w14:paraId="13839597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Seriespel o sammandrag</w:t>
            </w:r>
          </w:p>
          <w:p w14:paraId="3A0E878A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Träningstider</w:t>
            </w:r>
          </w:p>
          <w:p w14:paraId="5A729020" w14:textId="77777777" w:rsidR="00887F53" w:rsidRDefault="00887F53" w:rsidP="0023352C">
            <w:pPr>
              <w:numPr>
                <w:ilvl w:val="0"/>
                <w:numId w:val="9"/>
              </w:numPr>
            </w:pPr>
            <w:r>
              <w:t xml:space="preserve">  Övriga frågor</w:t>
            </w:r>
          </w:p>
          <w:p w14:paraId="780FF10A" w14:textId="77777777" w:rsidR="00887F53" w:rsidRDefault="00887F53" w:rsidP="009871A0">
            <w:pPr>
              <w:numPr>
                <w:ilvl w:val="0"/>
                <w:numId w:val="9"/>
              </w:numPr>
            </w:pPr>
            <w:r>
              <w:t xml:space="preserve">  Nästa möte</w:t>
            </w:r>
          </w:p>
          <w:p w14:paraId="169F0F89" w14:textId="77777777" w:rsidR="00887F53" w:rsidRDefault="00887F53" w:rsidP="0023352C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BAD5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62D5" w14:textId="77777777" w:rsidR="00887F53" w:rsidRDefault="00887F53"/>
        </w:tc>
      </w:tr>
      <w:tr w:rsidR="00887F53" w14:paraId="02385579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3CA4" w14:textId="77777777" w:rsidR="00887F53" w:rsidRDefault="00887F53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12E8" w14:textId="77777777" w:rsidR="006F3C10" w:rsidRPr="00D85512" w:rsidRDefault="006F3C10" w:rsidP="006F3C10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14:paraId="6CE11204" w14:textId="77777777" w:rsidR="006F3C10" w:rsidRDefault="006F3C10" w:rsidP="004D142A">
            <w:pPr>
              <w:suppressAutoHyphens w:val="0"/>
              <w:autoSpaceDE w:val="0"/>
              <w:adjustRightInd w:val="0"/>
              <w:textAlignment w:val="auto"/>
            </w:pPr>
          </w:p>
          <w:p w14:paraId="117D0516" w14:textId="77777777" w:rsidR="0020585B" w:rsidRPr="0020585B" w:rsidRDefault="0020585B" w:rsidP="0020585B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i/>
                <w:lang w:eastAsia="en-US"/>
              </w:rPr>
            </w:pPr>
            <w:r w:rsidRPr="0020585B">
              <w:rPr>
                <w:i/>
                <w:lang w:eastAsia="en-US"/>
              </w:rPr>
              <w:t>Alla lag ska tillsammans med föräldrar arbeta igenom dokumentet ’Vi bidrar till respekt i fotboll’. Dokumentet ska lämnas in till fotbollsstyrelsen före sommaruppehållet.</w:t>
            </w:r>
          </w:p>
          <w:p w14:paraId="0438EA8C" w14:textId="77777777" w:rsidR="0020585B" w:rsidRPr="0020585B" w:rsidRDefault="00FB163C" w:rsidP="0020585B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i/>
              </w:rPr>
            </w:pPr>
            <w:hyperlink r:id="rId8" w:history="1">
              <w:r w:rsidR="0020585B" w:rsidRPr="0020585B">
                <w:rPr>
                  <w:rStyle w:val="Hyperlnk"/>
                  <w:i/>
                  <w:lang w:eastAsia="en-US"/>
                </w:rPr>
                <w:t>http://iof4.idrottonline.se/SISUIdrottsutbildarna/Distrikt/SISUIUOstergotland/RespektiFotboll/Ledstjarnorarbetsmaterial/</w:t>
              </w:r>
            </w:hyperlink>
          </w:p>
          <w:p w14:paraId="168AB043" w14:textId="77777777" w:rsidR="004D142A" w:rsidRPr="0020585B" w:rsidRDefault="0020585B" w:rsidP="009A5237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Kvartstår, styrelsen väntar!</w:t>
            </w:r>
          </w:p>
          <w:p w14:paraId="6198C50B" w14:textId="77777777" w:rsidR="0020585B" w:rsidRDefault="0020585B" w:rsidP="009A5237">
            <w:pPr>
              <w:suppressAutoHyphens w:val="0"/>
              <w:autoSpaceDE w:val="0"/>
              <w:adjustRightInd w:val="0"/>
              <w:textAlignment w:val="auto"/>
              <w:rPr>
                <w:i/>
                <w:lang w:eastAsia="en-US"/>
              </w:rPr>
            </w:pPr>
          </w:p>
          <w:p w14:paraId="3CCC1482" w14:textId="77777777" w:rsidR="003E04AE" w:rsidRPr="003E04AE" w:rsidRDefault="003E04AE" w:rsidP="003E04AE">
            <w:pPr>
              <w:rPr>
                <w:i/>
              </w:rPr>
            </w:pPr>
            <w:r w:rsidRPr="003E04AE">
              <w:rPr>
                <w:i/>
              </w:rPr>
              <w:t>Omklädningsskåp till Linghemsskolan efterlyses, tips lämnas till Anna Hjertstedt. I skåpen kommer bollar resp städutrustning förvaras.</w:t>
            </w:r>
          </w:p>
          <w:p w14:paraId="7C3B8D13" w14:textId="77777777" w:rsidR="003E04AE" w:rsidRDefault="003E04AE" w:rsidP="009A5237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Frågan skjuts till nästa möte</w:t>
            </w:r>
          </w:p>
          <w:p w14:paraId="13A0078B" w14:textId="77777777" w:rsidR="00CE5BC3" w:rsidRDefault="00CE5BC3" w:rsidP="0026620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19DD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203B" w14:textId="77777777" w:rsidR="00887F53" w:rsidRDefault="00887F53"/>
        </w:tc>
      </w:tr>
      <w:tr w:rsidR="00887F53" w14:paraId="30C388D6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B4DC" w14:textId="77777777" w:rsidR="00887F53" w:rsidRDefault="00887F53">
            <w: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34B7" w14:textId="77777777" w:rsidR="00887F53" w:rsidRDefault="006F3C10" w:rsidP="00BF73ED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14:paraId="5E292453" w14:textId="77777777" w:rsidR="00503A1A" w:rsidRDefault="00503A1A" w:rsidP="00BF73ED">
            <w:pPr>
              <w:rPr>
                <w:b/>
              </w:rPr>
            </w:pPr>
          </w:p>
          <w:p w14:paraId="6B6367CE" w14:textId="77777777" w:rsidR="0026620F" w:rsidRDefault="0026620F" w:rsidP="0026620F">
            <w:r>
              <w:t>Styrelsen positiv till gemensam ledartröja ti</w:t>
            </w:r>
            <w:r w:rsidR="003E04AE">
              <w:t>ll fotbollstränare, inget ytterligare har skett.</w:t>
            </w:r>
          </w:p>
          <w:p w14:paraId="5F923A01" w14:textId="77777777" w:rsidR="0051142A" w:rsidRDefault="0051142A" w:rsidP="0026620F"/>
          <w:p w14:paraId="07C80F0F" w14:textId="77777777" w:rsidR="0051142A" w:rsidRDefault="0051142A" w:rsidP="0026620F">
            <w:r>
              <w:t xml:space="preserve">Anna och </w:t>
            </w:r>
            <w:r w:rsidR="003E04AE">
              <w:t>Christer Nord</w:t>
            </w:r>
            <w:r>
              <w:t xml:space="preserve"> kommer att träffa Linghemsskolans rektor </w:t>
            </w:r>
            <w:r w:rsidR="003E04AE">
              <w:t>25/11.</w:t>
            </w:r>
          </w:p>
          <w:p w14:paraId="20F66BFF" w14:textId="77777777" w:rsidR="003E04AE" w:rsidRDefault="003E04AE" w:rsidP="0026620F"/>
          <w:p w14:paraId="2899DC4C" w14:textId="77777777" w:rsidR="003E04AE" w:rsidRDefault="003E04AE" w:rsidP="0026620F">
            <w:r>
              <w:t>Målen skjuts ihop på samtliga planer, målen ska låsas ihop. Kedjor hämtas på kansliet.</w:t>
            </w:r>
          </w:p>
          <w:p w14:paraId="31A50E1A" w14:textId="77777777" w:rsidR="00503A1A" w:rsidRDefault="00503A1A" w:rsidP="003E04A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C1A8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0513" w14:textId="77777777" w:rsidR="00887F53" w:rsidRDefault="00887F53"/>
        </w:tc>
      </w:tr>
      <w:tr w:rsidR="00887F53" w14:paraId="6758320D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58E6" w14:textId="77777777" w:rsidR="00887F53" w:rsidRDefault="00887F53">
            <w:r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639E" w14:textId="77777777" w:rsidR="00887F53" w:rsidRDefault="00CE5BC3" w:rsidP="0023352C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14:paraId="66CA8C19" w14:textId="77777777" w:rsidR="00503A1A" w:rsidRDefault="00503A1A" w:rsidP="0023352C"/>
          <w:p w14:paraId="036D83E9" w14:textId="77777777" w:rsidR="00564366" w:rsidRDefault="00564366" w:rsidP="005B32BE">
            <w:r>
              <w:t xml:space="preserve">Anna </w:t>
            </w:r>
            <w:r w:rsidR="005B32BE">
              <w:t>kollar status av nya bollar till Himnaskolan.</w:t>
            </w:r>
          </w:p>
          <w:p w14:paraId="1B6A398B" w14:textId="77777777" w:rsidR="005B32BE" w:rsidRDefault="005B32BE" w:rsidP="005B32BE"/>
          <w:p w14:paraId="552E504D" w14:textId="77777777" w:rsidR="005B32BE" w:rsidRDefault="005B32BE" w:rsidP="005B32BE">
            <w:r>
              <w:t>Behöver målen låsas ihop, är det snöfritt kan fotboll spelas av barne</w:t>
            </w:r>
            <w:r w:rsidR="00836A05">
              <w:t>n på fritiden. Anna kollar med styrelsen.</w:t>
            </w:r>
          </w:p>
          <w:p w14:paraId="6CCB8CC3" w14:textId="77777777" w:rsidR="005B32BE" w:rsidRDefault="005B32BE" w:rsidP="005B32B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92B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C8DA" w14:textId="77777777" w:rsidR="00887F53" w:rsidRDefault="00887F53"/>
        </w:tc>
      </w:tr>
      <w:tr w:rsidR="00887F53" w14:paraId="09036F0D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1B47" w14:textId="77777777" w:rsidR="00887F53" w:rsidRDefault="00887F53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449E" w14:textId="77777777" w:rsidR="008D3F89" w:rsidRDefault="008D3F89" w:rsidP="008D3F89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14:paraId="2579225D" w14:textId="77777777" w:rsidR="005B135E" w:rsidRDefault="005B135E" w:rsidP="00951A95"/>
          <w:p w14:paraId="33280FC5" w14:textId="77777777" w:rsidR="00725F1D" w:rsidRDefault="00725F1D" w:rsidP="00951A95">
            <w:r>
              <w:t xml:space="preserve">Ny fördelning för 2014 genomförd. </w:t>
            </w:r>
          </w:p>
          <w:p w14:paraId="22F1C512" w14:textId="77777777" w:rsidR="00725F1D" w:rsidRDefault="00725F1D" w:rsidP="00951A95">
            <w:pPr>
              <w:rPr>
                <w:b/>
                <w:u w:val="single"/>
              </w:rPr>
            </w:pPr>
            <w:r w:rsidRPr="00725F1D">
              <w:rPr>
                <w:b/>
                <w:u w:val="single"/>
              </w:rPr>
              <w:t xml:space="preserve">Lag som inte närvarade har eget ansvar att ta kontakt med de eller den som de ärver uppgift ifrån. </w:t>
            </w:r>
          </w:p>
          <w:p w14:paraId="30220879" w14:textId="77777777" w:rsidR="00725F1D" w:rsidRDefault="00725F1D" w:rsidP="00951A95">
            <w:pPr>
              <w:rPr>
                <w:b/>
                <w:u w:val="single"/>
              </w:rPr>
            </w:pPr>
          </w:p>
          <w:p w14:paraId="24ABE7FE" w14:textId="77777777" w:rsidR="00725F1D" w:rsidRDefault="00725F1D" w:rsidP="00951A95">
            <w:r>
              <w:t>Enklare beskrivning av arbetsuppgifter bifogas även protokoll.</w:t>
            </w:r>
          </w:p>
          <w:p w14:paraId="71EFD389" w14:textId="77777777" w:rsidR="00725F1D" w:rsidRDefault="00725F1D" w:rsidP="00951A95"/>
          <w:p w14:paraId="18932DED" w14:textId="77777777" w:rsidR="00725F1D" w:rsidRDefault="00725F1D" w:rsidP="00951A95">
            <w:r>
              <w:t>Uppdrag</w:t>
            </w:r>
            <w:r w:rsidR="00D41419">
              <w:t>et</w:t>
            </w:r>
            <w:r>
              <w:t xml:space="preserve"> som sammankallande sker utan lagtillhörighet. För 2014 fortsätter Regina Norling.</w:t>
            </w:r>
          </w:p>
          <w:p w14:paraId="61559A03" w14:textId="77777777" w:rsidR="00725F1D" w:rsidRDefault="00725F1D" w:rsidP="00951A95"/>
          <w:p w14:paraId="2C0258C8" w14:textId="77777777" w:rsidR="00725F1D" w:rsidRDefault="00725F1D" w:rsidP="00951A95">
            <w:r>
              <w:t>Som kassör och styrelserepresentant forsätter Jonna Daremo (P05) resp Anna Hjertstedt (F03).</w:t>
            </w:r>
          </w:p>
          <w:p w14:paraId="7114B583" w14:textId="77777777" w:rsidR="00725F1D" w:rsidRPr="00725F1D" w:rsidRDefault="00725F1D" w:rsidP="00951A9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6005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C5A" w14:textId="77777777" w:rsidR="00887F53" w:rsidRDefault="00887F53"/>
        </w:tc>
      </w:tr>
      <w:tr w:rsidR="00887F53" w14:paraId="5005F88F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FDFE" w14:textId="77777777" w:rsidR="00887F53" w:rsidRDefault="00887F53">
            <w:r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E2ED" w14:textId="77777777" w:rsidR="00887F53" w:rsidRDefault="00887F53" w:rsidP="00F4607F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14:paraId="4E7955EB" w14:textId="77777777" w:rsidR="00564366" w:rsidRDefault="00564366" w:rsidP="00564366"/>
          <w:p w14:paraId="1FE1FE93" w14:textId="77777777" w:rsidR="00564366" w:rsidRPr="00564366" w:rsidRDefault="00564366" w:rsidP="00564366">
            <w:pPr>
              <w:rPr>
                <w:b/>
              </w:rPr>
            </w:pPr>
            <w:r w:rsidRPr="00564366">
              <w:rPr>
                <w:b/>
              </w:rPr>
              <w:t>Materialbehov/inköpsbehov:</w:t>
            </w:r>
          </w:p>
          <w:p w14:paraId="3BF01DF3" w14:textId="77777777" w:rsidR="001D6E54" w:rsidRDefault="00836A05" w:rsidP="001D6E54">
            <w:r>
              <w:t>Reklamationer av bollar genomförda och 10 bollar blivit utbytta. Samtliga uppmuntras att reklamera dålig utrustning – det lönar sig!</w:t>
            </w:r>
          </w:p>
          <w:p w14:paraId="05B9D73C" w14:textId="77777777" w:rsidR="006B2C0D" w:rsidRPr="00D85512" w:rsidRDefault="006B2C0D" w:rsidP="00836A05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D81C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96AB" w14:textId="77777777" w:rsidR="00887F53" w:rsidRDefault="00887F53"/>
        </w:tc>
      </w:tr>
      <w:tr w:rsidR="00887F53" w14:paraId="623C769E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6902" w14:textId="77777777" w:rsidR="00887F53" w:rsidRDefault="00887F53">
            <w:r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2A26" w14:textId="77777777" w:rsidR="00D85512" w:rsidRDefault="00887F53" w:rsidP="009E1E23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14:paraId="1227C508" w14:textId="77777777" w:rsidR="00E37681" w:rsidRDefault="00E37681" w:rsidP="009E1E23"/>
          <w:p w14:paraId="1ABE737D" w14:textId="77777777" w:rsidR="001E5718" w:rsidRDefault="009B0B71" w:rsidP="009E1E23">
            <w:r>
              <w:t>Punkter att ta med till styrelsen träff med Linghemsskolans rektor:</w:t>
            </w:r>
          </w:p>
          <w:p w14:paraId="17614300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Uppmana att det finns tillgång till fotbollar i skolan</w:t>
            </w:r>
          </w:p>
          <w:p w14:paraId="09542082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Uppmana till blandning av tjejer och killar som fotboll tillsammans på raster (Himnaskolan)</w:t>
            </w:r>
          </w:p>
          <w:p w14:paraId="7B6FD5F8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Förvaringsmöjlighet av städutrustning och fotbollsutrustning (Linghemsskolan)</w:t>
            </w:r>
          </w:p>
          <w:p w14:paraId="0C707485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Tagg/nyckel till varje lag (Linghemsskolan)</w:t>
            </w:r>
          </w:p>
          <w:p w14:paraId="5132DBAC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Utveckla fritidsverksamheten</w:t>
            </w:r>
          </w:p>
          <w:p w14:paraId="272228A8" w14:textId="77777777" w:rsidR="009B0B71" w:rsidRDefault="009B0B71" w:rsidP="009B0B71">
            <w:pPr>
              <w:pStyle w:val="Liststycke"/>
              <w:numPr>
                <w:ilvl w:val="0"/>
                <w:numId w:val="10"/>
              </w:numPr>
            </w:pPr>
            <w:r>
              <w:t>Medverka till mer organiserad spontanfotboll</w:t>
            </w:r>
          </w:p>
          <w:p w14:paraId="647E8055" w14:textId="77777777" w:rsidR="003A78B0" w:rsidRDefault="003A78B0" w:rsidP="003A78B0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2BC5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1E2E" w14:textId="77777777" w:rsidR="00887F53" w:rsidRDefault="00887F53"/>
        </w:tc>
      </w:tr>
      <w:tr w:rsidR="009637C2" w14:paraId="6FE5DC15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762C" w14:textId="77777777" w:rsidR="009637C2" w:rsidRDefault="009637C2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499B" w14:textId="77777777" w:rsidR="009637C2" w:rsidRPr="00D85512" w:rsidRDefault="009637C2" w:rsidP="009E1E23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14:paraId="78658E0E" w14:textId="77777777" w:rsidR="00D85512" w:rsidRDefault="00D85512" w:rsidP="009637C2"/>
          <w:p w14:paraId="6B07AB9D" w14:textId="77777777" w:rsidR="0014093B" w:rsidRDefault="00836A05" w:rsidP="009637C2">
            <w:r>
              <w:t>Kallelse kommer att ske i början av året av sammakallande.</w:t>
            </w:r>
          </w:p>
          <w:p w14:paraId="204FA20B" w14:textId="77777777" w:rsidR="00032F9B" w:rsidRDefault="00032F9B" w:rsidP="009637C2"/>
          <w:p w14:paraId="2A084B27" w14:textId="77777777" w:rsidR="00032F9B" w:rsidRDefault="00032F9B" w:rsidP="009637C2">
            <w:r>
              <w:t xml:space="preserve">Alla som kallas förväntas svara ja eller nej på </w:t>
            </w:r>
            <w:r w:rsidR="007D7F25">
              <w:t>kallelse och varje lag</w:t>
            </w:r>
            <w:r>
              <w:t xml:space="preserve"> representeras </w:t>
            </w:r>
            <w:r w:rsidR="007D7F25">
              <w:t xml:space="preserve">av minst 1 person </w:t>
            </w:r>
            <w:r>
              <w:t>på 5o7 manna möten.</w:t>
            </w:r>
          </w:p>
          <w:p w14:paraId="1B37D1C4" w14:textId="77777777" w:rsidR="00D85512" w:rsidRDefault="00D85512" w:rsidP="009637C2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0154" w14:textId="77777777" w:rsidR="009637C2" w:rsidRDefault="009637C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C50A" w14:textId="77777777" w:rsidR="009637C2" w:rsidRDefault="009637C2"/>
        </w:tc>
      </w:tr>
    </w:tbl>
    <w:p w14:paraId="60390E75" w14:textId="77777777" w:rsidR="00887F53" w:rsidRDefault="00887F53"/>
    <w:p w14:paraId="07EC9006" w14:textId="77777777" w:rsidR="009637C2" w:rsidRDefault="009637C2">
      <w:r>
        <w:t>Sammankallande/</w:t>
      </w:r>
      <w:r w:rsidR="006B2C0D">
        <w:t>ordförande/</w:t>
      </w:r>
      <w:r>
        <w:t>sekreterare F01</w:t>
      </w:r>
    </w:p>
    <w:p w14:paraId="195DF0C7" w14:textId="77777777" w:rsidR="00887F53" w:rsidRDefault="009637C2">
      <w:r>
        <w:t>Regina Norling</w:t>
      </w:r>
      <w:r w:rsidR="00887F53">
        <w:t>  </w:t>
      </w:r>
    </w:p>
    <w:sectPr w:rsidR="00887F53" w:rsidSect="00B13124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A853" w14:textId="77777777" w:rsidR="00147FC3" w:rsidRDefault="00147FC3" w:rsidP="00B13124">
      <w:r>
        <w:separator/>
      </w:r>
    </w:p>
  </w:endnote>
  <w:endnote w:type="continuationSeparator" w:id="0">
    <w:p w14:paraId="3D21BDE0" w14:textId="77777777" w:rsidR="00147FC3" w:rsidRDefault="00147FC3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53F5" w14:textId="77777777" w:rsidR="00887F53" w:rsidRDefault="0004230B">
    <w:pPr>
      <w:pStyle w:val="Sidfot"/>
      <w:jc w:val="right"/>
    </w:pPr>
    <w:r>
      <w:fldChar w:fldCharType="begin"/>
    </w:r>
    <w:r w:rsidR="00E3422C">
      <w:instrText xml:space="preserve"> PAGE </w:instrText>
    </w:r>
    <w:r>
      <w:fldChar w:fldCharType="separate"/>
    </w:r>
    <w:r w:rsidR="00D41419">
      <w:rPr>
        <w:noProof/>
      </w:rPr>
      <w:t>1</w:t>
    </w:r>
    <w:r>
      <w:rPr>
        <w:noProof/>
      </w:rPr>
      <w:fldChar w:fldCharType="end"/>
    </w:r>
  </w:p>
  <w:p w14:paraId="5797ADF4" w14:textId="77777777" w:rsidR="00887F53" w:rsidRDefault="00887F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5565" w14:textId="77777777" w:rsidR="00147FC3" w:rsidRDefault="00147FC3" w:rsidP="00B13124">
      <w:r w:rsidRPr="00B13124">
        <w:rPr>
          <w:color w:val="000000"/>
        </w:rPr>
        <w:separator/>
      </w:r>
    </w:p>
  </w:footnote>
  <w:footnote w:type="continuationSeparator" w:id="0">
    <w:p w14:paraId="5DB294E8" w14:textId="77777777" w:rsidR="00147FC3" w:rsidRDefault="00147FC3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ABCA" w14:textId="77777777" w:rsidR="00887F53" w:rsidRDefault="00211C06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 wp14:anchorId="07733822" wp14:editId="6A3D2134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7F53">
      <w:rPr>
        <w:rStyle w:val="Standardstycketeckensnitt1"/>
        <w:sz w:val="40"/>
        <w:szCs w:val="40"/>
      </w:rPr>
      <w:t>Mötesanteckningar från</w:t>
    </w:r>
  </w:p>
  <w:p w14:paraId="228B49FD" w14:textId="77777777" w:rsidR="009637C2" w:rsidRDefault="00887F5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</w:t>
    </w:r>
    <w:r w:rsidR="009225E7">
      <w:rPr>
        <w:rStyle w:val="Standardstycketeckensnitt1"/>
        <w:sz w:val="40"/>
        <w:szCs w:val="40"/>
      </w:rPr>
      <w:t xml:space="preserve">- </w:t>
    </w:r>
    <w:r w:rsidR="009637C2">
      <w:rPr>
        <w:rStyle w:val="Standardstycketeckensnitt1"/>
        <w:sz w:val="40"/>
        <w:szCs w:val="40"/>
      </w:rPr>
      <w:t xml:space="preserve">och </w:t>
    </w:r>
    <w:r>
      <w:rPr>
        <w:rStyle w:val="Standardstycketeckensnitt1"/>
        <w:sz w:val="40"/>
        <w:szCs w:val="40"/>
      </w:rPr>
      <w:t>7</w:t>
    </w:r>
    <w:r w:rsidR="009637C2">
      <w:rPr>
        <w:rStyle w:val="Standardstycketeckensnitt1"/>
        <w:sz w:val="40"/>
        <w:szCs w:val="40"/>
      </w:rPr>
      <w:t>-</w:t>
    </w:r>
    <w:r w:rsidRPr="0023352C">
      <w:rPr>
        <w:rStyle w:val="Standardstycketeckensnitt1"/>
        <w:sz w:val="40"/>
        <w:szCs w:val="40"/>
      </w:rPr>
      <w:t>manna</w:t>
    </w:r>
    <w:r w:rsidR="009637C2">
      <w:rPr>
        <w:rStyle w:val="Standardstycketeckensnitt1"/>
        <w:sz w:val="40"/>
        <w:szCs w:val="40"/>
      </w:rPr>
      <w:t xml:space="preserve"> </w:t>
    </w:r>
    <w:r w:rsidR="00211C06">
      <w:rPr>
        <w:rStyle w:val="Standardstycketeckensnitt1"/>
        <w:sz w:val="40"/>
        <w:szCs w:val="40"/>
      </w:rPr>
      <w:t xml:space="preserve">kommittén  </w:t>
    </w:r>
  </w:p>
  <w:p w14:paraId="54A22E13" w14:textId="77777777" w:rsidR="00887F53" w:rsidRDefault="00D51CE4" w:rsidP="002C4C2F">
    <w:pPr>
      <w:ind w:left="1304"/>
    </w:pPr>
    <w:r>
      <w:rPr>
        <w:rStyle w:val="Standardstycketeckensnitt1"/>
        <w:sz w:val="40"/>
        <w:szCs w:val="40"/>
      </w:rPr>
      <w:t>2013-11-2</w:t>
    </w:r>
    <w:r w:rsidR="00AB4E4B">
      <w:rPr>
        <w:rStyle w:val="Standardstycketeckensnitt1"/>
        <w:sz w:val="40"/>
        <w:szCs w:val="40"/>
      </w:rPr>
      <w:t>4</w:t>
    </w:r>
  </w:p>
  <w:p w14:paraId="6CCE6D76" w14:textId="77777777" w:rsidR="00887F53" w:rsidRDefault="00887F53">
    <w:pPr>
      <w:pStyle w:val="Sidhuvud"/>
    </w:pPr>
  </w:p>
  <w:p w14:paraId="464A2A8C" w14:textId="77777777" w:rsidR="00887F53" w:rsidRDefault="00887F5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9721565">
    <w:abstractNumId w:val="9"/>
  </w:num>
  <w:num w:numId="2" w16cid:durableId="1815490207">
    <w:abstractNumId w:val="13"/>
  </w:num>
  <w:num w:numId="3" w16cid:durableId="642779782">
    <w:abstractNumId w:val="14"/>
  </w:num>
  <w:num w:numId="4" w16cid:durableId="804666562">
    <w:abstractNumId w:val="3"/>
  </w:num>
  <w:num w:numId="5" w16cid:durableId="1960138179">
    <w:abstractNumId w:val="4"/>
  </w:num>
  <w:num w:numId="6" w16cid:durableId="620452783">
    <w:abstractNumId w:val="12"/>
  </w:num>
  <w:num w:numId="7" w16cid:durableId="466051497">
    <w:abstractNumId w:val="5"/>
  </w:num>
  <w:num w:numId="8" w16cid:durableId="907037903">
    <w:abstractNumId w:val="10"/>
  </w:num>
  <w:num w:numId="9" w16cid:durableId="1740013406">
    <w:abstractNumId w:val="11"/>
  </w:num>
  <w:num w:numId="10" w16cid:durableId="1428691647">
    <w:abstractNumId w:val="8"/>
  </w:num>
  <w:num w:numId="11" w16cid:durableId="1026829380">
    <w:abstractNumId w:val="6"/>
  </w:num>
  <w:num w:numId="12" w16cid:durableId="1455754605">
    <w:abstractNumId w:val="7"/>
  </w:num>
  <w:num w:numId="13" w16cid:durableId="334573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4377240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79444670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4"/>
    <w:rsid w:val="00032F9B"/>
    <w:rsid w:val="0004230B"/>
    <w:rsid w:val="000521F3"/>
    <w:rsid w:val="000637D4"/>
    <w:rsid w:val="00081415"/>
    <w:rsid w:val="000A7812"/>
    <w:rsid w:val="000B05AE"/>
    <w:rsid w:val="000C162D"/>
    <w:rsid w:val="000C61DC"/>
    <w:rsid w:val="000E44F0"/>
    <w:rsid w:val="00107F3F"/>
    <w:rsid w:val="00127AF1"/>
    <w:rsid w:val="0014093B"/>
    <w:rsid w:val="00141BD5"/>
    <w:rsid w:val="001468C2"/>
    <w:rsid w:val="00147FC3"/>
    <w:rsid w:val="00154CE4"/>
    <w:rsid w:val="001566D4"/>
    <w:rsid w:val="00195F18"/>
    <w:rsid w:val="001A6D7A"/>
    <w:rsid w:val="001C07CC"/>
    <w:rsid w:val="001C1B8C"/>
    <w:rsid w:val="001D6E54"/>
    <w:rsid w:val="001D7020"/>
    <w:rsid w:val="001E5718"/>
    <w:rsid w:val="001F3B44"/>
    <w:rsid w:val="001F5FC3"/>
    <w:rsid w:val="0020126E"/>
    <w:rsid w:val="0020585B"/>
    <w:rsid w:val="00211C06"/>
    <w:rsid w:val="00213431"/>
    <w:rsid w:val="002223F6"/>
    <w:rsid w:val="00227CB6"/>
    <w:rsid w:val="002302E7"/>
    <w:rsid w:val="0023352C"/>
    <w:rsid w:val="00255EA9"/>
    <w:rsid w:val="00257C93"/>
    <w:rsid w:val="0026620F"/>
    <w:rsid w:val="002963B7"/>
    <w:rsid w:val="002A6967"/>
    <w:rsid w:val="002C4C2F"/>
    <w:rsid w:val="002C4D56"/>
    <w:rsid w:val="002D1DDF"/>
    <w:rsid w:val="00323361"/>
    <w:rsid w:val="00333205"/>
    <w:rsid w:val="003803FC"/>
    <w:rsid w:val="003931FD"/>
    <w:rsid w:val="003A78B0"/>
    <w:rsid w:val="003E04AE"/>
    <w:rsid w:val="003E435C"/>
    <w:rsid w:val="003F1342"/>
    <w:rsid w:val="004147B5"/>
    <w:rsid w:val="00423B8C"/>
    <w:rsid w:val="0045737A"/>
    <w:rsid w:val="004953AA"/>
    <w:rsid w:val="004A0B9A"/>
    <w:rsid w:val="004A7696"/>
    <w:rsid w:val="004B1659"/>
    <w:rsid w:val="004D142A"/>
    <w:rsid w:val="004E6D30"/>
    <w:rsid w:val="004F7337"/>
    <w:rsid w:val="00503A1A"/>
    <w:rsid w:val="0051142A"/>
    <w:rsid w:val="00515222"/>
    <w:rsid w:val="00515E9B"/>
    <w:rsid w:val="00531D2E"/>
    <w:rsid w:val="00536CBA"/>
    <w:rsid w:val="00564366"/>
    <w:rsid w:val="00581E79"/>
    <w:rsid w:val="00596A1F"/>
    <w:rsid w:val="005977E4"/>
    <w:rsid w:val="005A0B3E"/>
    <w:rsid w:val="005A0D5F"/>
    <w:rsid w:val="005A7CC3"/>
    <w:rsid w:val="005B135E"/>
    <w:rsid w:val="005B32BE"/>
    <w:rsid w:val="005B5A34"/>
    <w:rsid w:val="005C2AAE"/>
    <w:rsid w:val="005D5CA7"/>
    <w:rsid w:val="005E5BCC"/>
    <w:rsid w:val="005F49A0"/>
    <w:rsid w:val="00613CBB"/>
    <w:rsid w:val="00615DF3"/>
    <w:rsid w:val="00624F2A"/>
    <w:rsid w:val="00626DF0"/>
    <w:rsid w:val="00627D31"/>
    <w:rsid w:val="006537A3"/>
    <w:rsid w:val="006665BF"/>
    <w:rsid w:val="00670865"/>
    <w:rsid w:val="00672FD5"/>
    <w:rsid w:val="00692B03"/>
    <w:rsid w:val="006B2C0D"/>
    <w:rsid w:val="006B54CF"/>
    <w:rsid w:val="006E1DA0"/>
    <w:rsid w:val="006F3C10"/>
    <w:rsid w:val="00725F1D"/>
    <w:rsid w:val="0072672B"/>
    <w:rsid w:val="00751F97"/>
    <w:rsid w:val="00760F71"/>
    <w:rsid w:val="00766ED4"/>
    <w:rsid w:val="00786434"/>
    <w:rsid w:val="00786D05"/>
    <w:rsid w:val="00787292"/>
    <w:rsid w:val="007918CC"/>
    <w:rsid w:val="007A2352"/>
    <w:rsid w:val="007B4B47"/>
    <w:rsid w:val="007B78D7"/>
    <w:rsid w:val="007C09DF"/>
    <w:rsid w:val="007C6B27"/>
    <w:rsid w:val="007C7A2A"/>
    <w:rsid w:val="007D7F25"/>
    <w:rsid w:val="00836A05"/>
    <w:rsid w:val="008542E5"/>
    <w:rsid w:val="00882E68"/>
    <w:rsid w:val="00887F53"/>
    <w:rsid w:val="008946F5"/>
    <w:rsid w:val="008D3F89"/>
    <w:rsid w:val="008D43F3"/>
    <w:rsid w:val="00901D41"/>
    <w:rsid w:val="00905B26"/>
    <w:rsid w:val="009118D2"/>
    <w:rsid w:val="0091622A"/>
    <w:rsid w:val="00917A16"/>
    <w:rsid w:val="009225E7"/>
    <w:rsid w:val="00950ABF"/>
    <w:rsid w:val="00951A95"/>
    <w:rsid w:val="00961457"/>
    <w:rsid w:val="009637C2"/>
    <w:rsid w:val="009701E5"/>
    <w:rsid w:val="009871A0"/>
    <w:rsid w:val="009A4088"/>
    <w:rsid w:val="009A5237"/>
    <w:rsid w:val="009B0B71"/>
    <w:rsid w:val="009B3CD2"/>
    <w:rsid w:val="009C0C67"/>
    <w:rsid w:val="009E174C"/>
    <w:rsid w:val="009E1E23"/>
    <w:rsid w:val="009E6394"/>
    <w:rsid w:val="00A05836"/>
    <w:rsid w:val="00A05FD4"/>
    <w:rsid w:val="00A06FDF"/>
    <w:rsid w:val="00A16FCE"/>
    <w:rsid w:val="00A24648"/>
    <w:rsid w:val="00A2576D"/>
    <w:rsid w:val="00A455FA"/>
    <w:rsid w:val="00A54221"/>
    <w:rsid w:val="00A91A0D"/>
    <w:rsid w:val="00AA7A2E"/>
    <w:rsid w:val="00AB4E4B"/>
    <w:rsid w:val="00AC0EF3"/>
    <w:rsid w:val="00AE4F66"/>
    <w:rsid w:val="00AF5CB9"/>
    <w:rsid w:val="00B13124"/>
    <w:rsid w:val="00B8031A"/>
    <w:rsid w:val="00BB1B59"/>
    <w:rsid w:val="00BC1EAB"/>
    <w:rsid w:val="00BD2FEF"/>
    <w:rsid w:val="00BD3000"/>
    <w:rsid w:val="00BD7952"/>
    <w:rsid w:val="00BF73ED"/>
    <w:rsid w:val="00C05393"/>
    <w:rsid w:val="00C1446B"/>
    <w:rsid w:val="00C2053A"/>
    <w:rsid w:val="00C764FB"/>
    <w:rsid w:val="00C934E8"/>
    <w:rsid w:val="00CC1534"/>
    <w:rsid w:val="00CC3B55"/>
    <w:rsid w:val="00CD1B7D"/>
    <w:rsid w:val="00CE5BC3"/>
    <w:rsid w:val="00D02413"/>
    <w:rsid w:val="00D15433"/>
    <w:rsid w:val="00D3105E"/>
    <w:rsid w:val="00D41419"/>
    <w:rsid w:val="00D4190C"/>
    <w:rsid w:val="00D51CE4"/>
    <w:rsid w:val="00D60476"/>
    <w:rsid w:val="00D65AB2"/>
    <w:rsid w:val="00D811C5"/>
    <w:rsid w:val="00D85512"/>
    <w:rsid w:val="00DA2DF3"/>
    <w:rsid w:val="00DA36B5"/>
    <w:rsid w:val="00DB0527"/>
    <w:rsid w:val="00DB78A7"/>
    <w:rsid w:val="00DC38AF"/>
    <w:rsid w:val="00DE0D94"/>
    <w:rsid w:val="00E2412E"/>
    <w:rsid w:val="00E241B9"/>
    <w:rsid w:val="00E3422C"/>
    <w:rsid w:val="00E37681"/>
    <w:rsid w:val="00E41B76"/>
    <w:rsid w:val="00E55F4D"/>
    <w:rsid w:val="00E720E4"/>
    <w:rsid w:val="00E87197"/>
    <w:rsid w:val="00EB2DEA"/>
    <w:rsid w:val="00ED0EA1"/>
    <w:rsid w:val="00ED19AA"/>
    <w:rsid w:val="00ED68DF"/>
    <w:rsid w:val="00EE10E6"/>
    <w:rsid w:val="00EF27BA"/>
    <w:rsid w:val="00EF674D"/>
    <w:rsid w:val="00EF6B72"/>
    <w:rsid w:val="00F0272B"/>
    <w:rsid w:val="00F03A2F"/>
    <w:rsid w:val="00F21581"/>
    <w:rsid w:val="00F3048A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1454"/>
    <w:rsid w:val="00F83531"/>
    <w:rsid w:val="00F87A03"/>
    <w:rsid w:val="00FB0BEF"/>
    <w:rsid w:val="00FB163C"/>
    <w:rsid w:val="00FC7A0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ED4B828"/>
  <w15:docId w15:val="{A527F7F7-B791-4336-80C4-65A1F68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f4.idrottonline.se/SISUIdrottsutbildarna/Distrikt/SISUIUOstergotland/RespektiFotboll/Ledstjarnorarbetsmate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0EC4-9909-4430-95C5-93B2326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Elisabeth Öhlin</cp:lastModifiedBy>
  <cp:revision>2</cp:revision>
  <dcterms:created xsi:type="dcterms:W3CDTF">2023-12-20T09:31:00Z</dcterms:created>
  <dcterms:modified xsi:type="dcterms:W3CDTF">2023-12-20T09:31:00Z</dcterms:modified>
</cp:coreProperties>
</file>